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AB" w:rsidRPr="00876486" w:rsidRDefault="00867FAB" w:rsidP="0089454E">
      <w:pPr>
        <w:spacing w:after="0" w:line="240" w:lineRule="auto"/>
        <w:rPr>
          <w:rFonts w:ascii="Garamond" w:eastAsia="Calibri" w:hAnsi="Garamond" w:cs="Arial"/>
          <w:b/>
          <w:lang w:eastAsia="pl-PL"/>
        </w:rPr>
      </w:pPr>
      <w:bookmarkStart w:id="0" w:name="_GoBack"/>
      <w:bookmarkEnd w:id="0"/>
    </w:p>
    <w:p w:rsidR="006D582A" w:rsidRPr="002755DD" w:rsidRDefault="006D582A" w:rsidP="00EE6261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2755DD" w:rsidTr="00DE5409">
        <w:trPr>
          <w:trHeight w:hRule="exact" w:val="60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hRule="exact" w:val="56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2B6D88" w:rsidP="002B6D8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telefonu:</w:t>
            </w:r>
            <w:r w:rsidR="006D582A" w:rsidRPr="002755DD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6D582A" w:rsidRPr="000829AD" w:rsidRDefault="006D582A" w:rsidP="006D582A">
      <w:pPr>
        <w:tabs>
          <w:tab w:val="left" w:pos="993"/>
        </w:tabs>
        <w:autoSpaceDE w:val="0"/>
        <w:autoSpaceDN w:val="0"/>
        <w:spacing w:after="12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6D582A" w:rsidRPr="002755DD" w:rsidRDefault="006D582A" w:rsidP="006D582A">
      <w:pPr>
        <w:autoSpaceDE w:val="0"/>
        <w:autoSpaceDN w:val="0"/>
        <w:spacing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D582A" w:rsidRPr="002755DD" w:rsidRDefault="006D582A" w:rsidP="006D582A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 w:rsidR="00A347AA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>Z-240-</w:t>
      </w:r>
      <w:r w:rsidR="00A94107">
        <w:rPr>
          <w:rFonts w:ascii="Garamond" w:hAnsi="Garamond"/>
          <w:color w:val="000000"/>
        </w:rPr>
        <w:t>38</w:t>
      </w:r>
      <w:r w:rsidRPr="007352FB">
        <w:rPr>
          <w:rFonts w:ascii="Garamond" w:hAnsi="Garamond"/>
          <w:color w:val="000000"/>
        </w:rPr>
        <w:t>/201</w:t>
      </w:r>
      <w:r w:rsidR="00685094">
        <w:rPr>
          <w:rFonts w:ascii="Garamond" w:hAnsi="Garamond"/>
          <w:color w:val="000000"/>
        </w:rPr>
        <w:t>8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D582A" w:rsidRPr="002755DD" w:rsidTr="00DE5409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82A" w:rsidRPr="00ED7004" w:rsidRDefault="00920DAC" w:rsidP="00920DA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</w:t>
            </w:r>
            <w:r w:rsidRPr="00BC3B33">
              <w:rPr>
                <w:rFonts w:ascii="Garamond" w:hAnsi="Garamond"/>
                <w:b/>
              </w:rPr>
              <w:t>ostaw</w:t>
            </w:r>
            <w:r>
              <w:rPr>
                <w:rFonts w:ascii="Garamond" w:hAnsi="Garamond"/>
                <w:b/>
              </w:rPr>
              <w:t>ę</w:t>
            </w:r>
            <w:r w:rsidRPr="00BC3B33">
              <w:rPr>
                <w:rFonts w:ascii="Garamond" w:hAnsi="Garamond"/>
                <w:b/>
              </w:rPr>
              <w:t xml:space="preserve"> </w:t>
            </w:r>
            <w:r w:rsidR="00A94107" w:rsidRPr="00D55B6B">
              <w:rPr>
                <w:rFonts w:ascii="Garamond" w:hAnsi="Garamond"/>
                <w:b/>
              </w:rPr>
              <w:t>2 zestawów GNSS: odbiorników GNSS typu stacja referencyjna wraz z antenami GNSS, niezależnym systemem zasilania oraz zapleczem teleinformatycznym i technicznym umożliwiających zaawansowane monitorowanie przemieszczeń gruntów</w:t>
            </w:r>
          </w:p>
        </w:tc>
      </w:tr>
    </w:tbl>
    <w:p w:rsidR="00A94107" w:rsidRPr="002755DD" w:rsidRDefault="00A94107" w:rsidP="00A94107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A94107" w:rsidRPr="002755DD" w:rsidRDefault="00A94107" w:rsidP="00A94107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A94107" w:rsidRDefault="00A94107" w:rsidP="00A94107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94107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 brutto: ………………słownie: ……………………………</w:t>
      </w:r>
      <w:r w:rsidRPr="004F36B5">
        <w:rPr>
          <w:rFonts w:ascii="Garamond" w:hAnsi="Garamond"/>
        </w:rPr>
        <w:t>………………………</w:t>
      </w:r>
      <w:r>
        <w:rPr>
          <w:rFonts w:ascii="Garamond" w:hAnsi="Garamond"/>
        </w:rPr>
        <w:t>, wyliczoną zgodnie z Formularzem cenowym stanowiącym Załącznik nr 3a do SWIZ.</w:t>
      </w:r>
    </w:p>
    <w:p w:rsidR="00A94107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4F36B5">
        <w:rPr>
          <w:rFonts w:ascii="Garamond" w:hAnsi="Garamond"/>
          <w:color w:val="000000"/>
          <w:lang w:eastAsia="pl-PL"/>
        </w:rPr>
        <w:t>Przedmiot niniejszego zamówienia zrealizowany zostanie w terminie 40 dni od daty zawarcia umowy.</w:t>
      </w:r>
    </w:p>
    <w:p w:rsidR="00A94107" w:rsidRPr="006969D0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4F36B5">
        <w:rPr>
          <w:rFonts w:ascii="Garamond" w:hAnsi="Garamond"/>
          <w:color w:val="000000"/>
          <w:lang w:eastAsia="pl-PL"/>
        </w:rPr>
        <w:t>Okres gwarancji i rękojmi: zgodnie z SIWZ.</w:t>
      </w:r>
    </w:p>
    <w:p w:rsidR="00A94107" w:rsidRPr="006969D0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pl-PL"/>
        </w:rPr>
        <w:t>Oświadczamy, że oferowane urządzenia posiadają n/w funkcjonalności:</w:t>
      </w:r>
    </w:p>
    <w:p w:rsidR="00CB0891" w:rsidRDefault="00A94107" w:rsidP="00CB0891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line="276" w:lineRule="auto"/>
        <w:ind w:left="709" w:right="11" w:hanging="284"/>
        <w:jc w:val="both"/>
        <w:rPr>
          <w:rFonts w:ascii="Garamond" w:hAnsi="Garamond"/>
          <w:b/>
          <w:i/>
        </w:rPr>
      </w:pPr>
      <w:r w:rsidRPr="00A94107">
        <w:rPr>
          <w:rFonts w:ascii="Garamond" w:hAnsi="Garamond"/>
          <w:i/>
        </w:rPr>
        <w:t xml:space="preserve">Pełna niezależność od konstelacji GPS: możliwość inicjalizacji odbiornika i wykonywania pomiarów z użyciem dowolnej kombinacji satelitów z konstelacji innych niż GPS - tj. GLONASS + </w:t>
      </w:r>
      <w:proofErr w:type="spellStart"/>
      <w:r w:rsidRPr="00A94107">
        <w:rPr>
          <w:rFonts w:ascii="Garamond" w:hAnsi="Garamond"/>
          <w:i/>
        </w:rPr>
        <w:t>BeiDou</w:t>
      </w:r>
      <w:proofErr w:type="spellEnd"/>
      <w:r w:rsidRPr="00A94107">
        <w:rPr>
          <w:rFonts w:ascii="Garamond" w:hAnsi="Garamond"/>
          <w:i/>
        </w:rPr>
        <w:t xml:space="preserve"> oraz </w:t>
      </w:r>
      <w:proofErr w:type="spellStart"/>
      <w:r w:rsidRPr="00A94107">
        <w:rPr>
          <w:rFonts w:ascii="Garamond" w:hAnsi="Garamond"/>
          <w:i/>
        </w:rPr>
        <w:t>BeiDou</w:t>
      </w:r>
      <w:proofErr w:type="spellEnd"/>
      <w:r w:rsidRPr="00A94107">
        <w:rPr>
          <w:rFonts w:ascii="Garamond" w:hAnsi="Garamond"/>
          <w:i/>
        </w:rPr>
        <w:t xml:space="preserve"> + Galileo </w:t>
      </w:r>
      <w:r w:rsidR="00CB0891">
        <w:rPr>
          <w:rFonts w:ascii="Garamond" w:hAnsi="Garamond"/>
          <w:i/>
        </w:rPr>
        <w:t>–</w:t>
      </w:r>
      <w:r w:rsidRPr="00A94107">
        <w:rPr>
          <w:rFonts w:ascii="Garamond" w:hAnsi="Garamond"/>
          <w:i/>
        </w:rPr>
        <w:t xml:space="preserve"> </w:t>
      </w:r>
      <w:r w:rsidR="00CB0891" w:rsidRPr="00CB0891">
        <w:rPr>
          <w:rFonts w:ascii="Garamond" w:hAnsi="Garamond"/>
          <w:b/>
          <w:i/>
        </w:rPr>
        <w:t>TAK/NIE*</w:t>
      </w:r>
    </w:p>
    <w:p w:rsidR="00CB0891" w:rsidRPr="00CB0891" w:rsidRDefault="00A94107" w:rsidP="00CB0891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line="276" w:lineRule="auto"/>
        <w:ind w:left="709" w:right="11" w:hanging="284"/>
        <w:jc w:val="both"/>
        <w:rPr>
          <w:rFonts w:ascii="Garamond" w:hAnsi="Garamond"/>
          <w:b/>
          <w:i/>
        </w:rPr>
      </w:pPr>
      <w:r w:rsidRPr="00CB0891">
        <w:rPr>
          <w:rFonts w:ascii="Garamond" w:hAnsi="Garamond"/>
          <w:i/>
        </w:rPr>
        <w:t>Podwójne złącze antenowe umożliwiające podłączenie 2 zewnętrznych anten GNSS do odbiornika GNSS i niezależne monitorowanie przez odbiornik 2 pun</w:t>
      </w:r>
      <w:r w:rsidR="00CB0891" w:rsidRPr="00CB0891">
        <w:rPr>
          <w:rFonts w:ascii="Garamond" w:hAnsi="Garamond"/>
          <w:i/>
        </w:rPr>
        <w:t xml:space="preserve">któw pomiarowych w trybie RTK. </w:t>
      </w:r>
      <w:r w:rsidRPr="00CB0891">
        <w:rPr>
          <w:rFonts w:ascii="Garamond" w:hAnsi="Garamond"/>
          <w:i/>
        </w:rPr>
        <w:t xml:space="preserve">- </w:t>
      </w:r>
      <w:r w:rsidR="00CB0891" w:rsidRPr="00CB0891">
        <w:rPr>
          <w:rFonts w:ascii="Garamond" w:hAnsi="Garamond"/>
          <w:b/>
          <w:i/>
        </w:rPr>
        <w:t>TAK/NIE*</w:t>
      </w:r>
    </w:p>
    <w:p w:rsidR="00CB0891" w:rsidRDefault="00A94107" w:rsidP="00CB0891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line="276" w:lineRule="auto"/>
        <w:ind w:left="709" w:right="11" w:hanging="284"/>
        <w:jc w:val="both"/>
        <w:rPr>
          <w:rFonts w:ascii="Garamond" w:hAnsi="Garamond"/>
          <w:b/>
          <w:i/>
        </w:rPr>
      </w:pPr>
      <w:r w:rsidRPr="00CB0891">
        <w:rPr>
          <w:rFonts w:ascii="Garamond" w:hAnsi="Garamond"/>
          <w:i/>
        </w:rPr>
        <w:t xml:space="preserve">Wbudowany moduł Bluetooth dalekiego zasięgu (minimalny zasięg 800 m) oraz wbudowany frontowy panel sterownia zawierający minimum: ekran wyświetlający menu, fizyczne przyciski funkcyjne i nawigacji po menu oraz złącze USB do transmisji danych z pamięci odbiornika. - </w:t>
      </w:r>
      <w:r w:rsidR="00CB0891" w:rsidRPr="00CB0891">
        <w:rPr>
          <w:rFonts w:ascii="Garamond" w:hAnsi="Garamond"/>
          <w:b/>
          <w:i/>
        </w:rPr>
        <w:t>TAK/NIE*</w:t>
      </w:r>
    </w:p>
    <w:p w:rsidR="00CB0891" w:rsidRPr="00CB0891" w:rsidRDefault="00A94107" w:rsidP="00CB0891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line="276" w:lineRule="auto"/>
        <w:ind w:left="709" w:right="11" w:hanging="284"/>
        <w:jc w:val="both"/>
        <w:rPr>
          <w:rFonts w:ascii="Garamond" w:hAnsi="Garamond"/>
          <w:b/>
          <w:i/>
        </w:rPr>
      </w:pPr>
      <w:r w:rsidRPr="00CB0891">
        <w:rPr>
          <w:rFonts w:ascii="Garamond" w:hAnsi="Garamond"/>
          <w:i/>
        </w:rPr>
        <w:t xml:space="preserve">System blokady odbiornika GNSS w przypadku kradzieży (nieautoryzowanego przemieszczenia z ustalonej pozycji) - </w:t>
      </w:r>
      <w:r w:rsidR="00CB0891" w:rsidRPr="00CB0891">
        <w:rPr>
          <w:rFonts w:ascii="Garamond" w:hAnsi="Garamond"/>
          <w:b/>
          <w:i/>
        </w:rPr>
        <w:t>TAK/NIE*</w:t>
      </w:r>
    </w:p>
    <w:p w:rsidR="00A94107" w:rsidRPr="0055298A" w:rsidRDefault="00A94107" w:rsidP="00A94107">
      <w:pPr>
        <w:widowControl w:val="0"/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after="0"/>
        <w:ind w:left="567" w:right="10"/>
        <w:contextualSpacing/>
        <w:jc w:val="both"/>
        <w:rPr>
          <w:rFonts w:ascii="Garamond" w:hAnsi="Garamond"/>
          <w:b/>
        </w:rPr>
      </w:pPr>
    </w:p>
    <w:p w:rsidR="00A94107" w:rsidRPr="0055298A" w:rsidRDefault="00A94107" w:rsidP="00A94107">
      <w:pPr>
        <w:autoSpaceDE w:val="0"/>
        <w:autoSpaceDN w:val="0"/>
        <w:spacing w:before="120" w:after="120" w:line="240" w:lineRule="auto"/>
        <w:contextualSpacing/>
        <w:jc w:val="both"/>
        <w:rPr>
          <w:rFonts w:ascii="Garamond" w:hAnsi="Garamond"/>
          <w:iCs/>
          <w:u w:val="single"/>
        </w:rPr>
      </w:pPr>
      <w:r w:rsidRPr="0055298A">
        <w:rPr>
          <w:rFonts w:ascii="Garamond" w:hAnsi="Garamond"/>
          <w:b/>
          <w:iCs/>
        </w:rPr>
        <w:t xml:space="preserve">UWAGA: </w:t>
      </w:r>
      <w:r w:rsidRPr="0055298A">
        <w:rPr>
          <w:rFonts w:ascii="Garamond" w:hAnsi="Garamond"/>
          <w:iCs/>
          <w:u w:val="single"/>
        </w:rPr>
        <w:t xml:space="preserve">Niezaznaczenie żadnej opcji zostanie uznane za niezaoferowanie dodatkowej funkcjonalności. </w:t>
      </w:r>
    </w:p>
    <w:p w:rsidR="00A94107" w:rsidRPr="006969D0" w:rsidRDefault="00A94107" w:rsidP="00A94107">
      <w:pPr>
        <w:widowControl w:val="0"/>
        <w:shd w:val="clear" w:color="auto" w:fill="FFFFFF"/>
        <w:tabs>
          <w:tab w:val="left" w:pos="567"/>
          <w:tab w:val="left" w:pos="715"/>
        </w:tabs>
        <w:autoSpaceDE w:val="0"/>
        <w:autoSpaceDN w:val="0"/>
        <w:adjustRightInd w:val="0"/>
        <w:spacing w:after="0"/>
        <w:ind w:left="567" w:right="10"/>
        <w:contextualSpacing/>
        <w:jc w:val="both"/>
        <w:rPr>
          <w:rFonts w:ascii="Garamond" w:hAnsi="Garamond"/>
          <w:b/>
        </w:rPr>
      </w:pPr>
    </w:p>
    <w:p w:rsidR="00A94107" w:rsidRPr="004F36B5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4F36B5">
        <w:rPr>
          <w:rFonts w:ascii="Garamond" w:hAnsi="Garamond" w:cs="Arial"/>
          <w:lang w:eastAsia="pl-PL"/>
        </w:rPr>
        <w:t>Oświadczamy, że</w:t>
      </w:r>
      <w:r>
        <w:rPr>
          <w:rFonts w:ascii="Garamond" w:hAnsi="Garamond" w:cs="Arial"/>
          <w:lang w:eastAsia="pl-PL"/>
        </w:rPr>
        <w:t>:</w:t>
      </w:r>
    </w:p>
    <w:p w:rsidR="00A94107" w:rsidRDefault="00A94107" w:rsidP="00CB0891">
      <w:pPr>
        <w:numPr>
          <w:ilvl w:val="0"/>
          <w:numId w:val="48"/>
        </w:numPr>
        <w:tabs>
          <w:tab w:val="left" w:pos="284"/>
        </w:tabs>
        <w:autoSpaceDE w:val="0"/>
        <w:autoSpaceDN w:val="0"/>
        <w:spacing w:after="1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>z</w:t>
      </w:r>
      <w:r w:rsidRPr="00587EDF">
        <w:rPr>
          <w:rFonts w:ascii="Garamond" w:hAnsi="Garamond"/>
          <w:lang w:eastAsia="pl-PL"/>
        </w:rPr>
        <w:t>amówienie wykonamy samodzielnie** / Część zamówienia zamierzamy powierzyć podwykonawcom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br/>
      </w:r>
      <w:r w:rsidRPr="004F36B5">
        <w:rPr>
          <w:rFonts w:ascii="Garamond" w:hAnsi="Garamond"/>
          <w:sz w:val="16"/>
          <w:szCs w:val="16"/>
          <w:lang w:eastAsia="pl-PL"/>
        </w:rPr>
        <w:t xml:space="preserve">                                                              </w:t>
      </w:r>
      <w:r>
        <w:rPr>
          <w:rFonts w:ascii="Garamond" w:hAnsi="Garamond"/>
          <w:sz w:val="16"/>
          <w:szCs w:val="16"/>
          <w:lang w:eastAsia="pl-PL"/>
        </w:rPr>
        <w:t xml:space="preserve">                                            </w:t>
      </w:r>
      <w:r w:rsidRPr="004F36B5">
        <w:rPr>
          <w:rFonts w:ascii="Garamond" w:hAnsi="Garamond"/>
          <w:sz w:val="16"/>
          <w:szCs w:val="16"/>
          <w:lang w:eastAsia="pl-PL"/>
        </w:rPr>
        <w:t xml:space="preserve">  (w tym przypadku należy wypełnić poniższą tabelę)**</w:t>
      </w:r>
      <w:r w:rsidRPr="00587EDF">
        <w:rPr>
          <w:rFonts w:ascii="Garamond" w:hAnsi="Garamond"/>
          <w:lang w:eastAsia="pl-PL"/>
        </w:rPr>
        <w:t xml:space="preserve"> </w:t>
      </w:r>
    </w:p>
    <w:p w:rsidR="00A94107" w:rsidRDefault="00A94107" w:rsidP="00A94107">
      <w:pPr>
        <w:spacing w:after="0"/>
        <w:contextualSpacing/>
        <w:rPr>
          <w:rFonts w:ascii="Garamond" w:hAnsi="Garamond" w:cs="Arial"/>
          <w:sz w:val="16"/>
          <w:szCs w:val="16"/>
          <w:lang w:eastAsia="pl-PL"/>
        </w:rPr>
      </w:pPr>
      <w:r>
        <w:rPr>
          <w:rFonts w:ascii="Garamond" w:hAnsi="Garamond" w:cs="Arial"/>
          <w:sz w:val="16"/>
          <w:szCs w:val="16"/>
          <w:lang w:eastAsia="pl-PL"/>
        </w:rPr>
        <w:t xml:space="preserve">           *</w:t>
      </w:r>
      <w:r w:rsidRPr="00FC7BF4">
        <w:rPr>
          <w:rFonts w:ascii="Garamond" w:hAnsi="Garamond" w:cs="Arial"/>
          <w:sz w:val="16"/>
          <w:szCs w:val="16"/>
          <w:lang w:eastAsia="pl-PL"/>
        </w:rPr>
        <w:t xml:space="preserve">niepotrzebne skreślić </w:t>
      </w:r>
    </w:p>
    <w:p w:rsidR="00A94107" w:rsidRPr="004F36B5" w:rsidRDefault="00A94107" w:rsidP="00A94107">
      <w:pPr>
        <w:spacing w:after="0"/>
        <w:contextualSpacing/>
        <w:rPr>
          <w:rFonts w:ascii="Garamond" w:hAnsi="Garamond" w:cs="Arial"/>
          <w:sz w:val="16"/>
          <w:szCs w:val="16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A94107" w:rsidRPr="00E019E6" w:rsidTr="00841E24">
        <w:tc>
          <w:tcPr>
            <w:tcW w:w="3373" w:type="dxa"/>
            <w:shd w:val="clear" w:color="auto" w:fill="auto"/>
          </w:tcPr>
          <w:p w:rsidR="00A94107" w:rsidRPr="00D32949" w:rsidRDefault="00A94107" w:rsidP="00841E24">
            <w:pPr>
              <w:contextualSpacing/>
              <w:jc w:val="center"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A94107" w:rsidRPr="00E019E6" w:rsidRDefault="00A94107" w:rsidP="00841E24">
            <w:pPr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A94107" w:rsidRPr="00E019E6" w:rsidTr="00841E24">
        <w:tc>
          <w:tcPr>
            <w:tcW w:w="3373" w:type="dxa"/>
            <w:shd w:val="clear" w:color="auto" w:fill="auto"/>
          </w:tcPr>
          <w:p w:rsidR="00A94107" w:rsidRPr="00E019E6" w:rsidRDefault="00A94107" w:rsidP="00841E2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A94107" w:rsidRPr="00E019E6" w:rsidRDefault="00A94107" w:rsidP="00841E2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A94107" w:rsidRPr="00E019E6" w:rsidTr="00841E24">
        <w:tc>
          <w:tcPr>
            <w:tcW w:w="3373" w:type="dxa"/>
            <w:shd w:val="clear" w:color="auto" w:fill="auto"/>
          </w:tcPr>
          <w:p w:rsidR="00A94107" w:rsidRPr="00E019E6" w:rsidRDefault="00A94107" w:rsidP="00841E2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A94107" w:rsidRPr="00E019E6" w:rsidRDefault="00A94107" w:rsidP="00841E24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A94107" w:rsidRDefault="00A94107" w:rsidP="00A94107">
      <w:pPr>
        <w:tabs>
          <w:tab w:val="num" w:pos="720"/>
        </w:tabs>
        <w:spacing w:after="0"/>
        <w:contextualSpacing/>
        <w:rPr>
          <w:rFonts w:ascii="Garamond" w:hAnsi="Garamond"/>
        </w:rPr>
      </w:pPr>
    </w:p>
    <w:p w:rsidR="00A94107" w:rsidRDefault="00A94107" w:rsidP="006109A1">
      <w:pPr>
        <w:numPr>
          <w:ilvl w:val="0"/>
          <w:numId w:val="48"/>
        </w:numPr>
        <w:tabs>
          <w:tab w:val="left" w:pos="284"/>
        </w:tabs>
        <w:autoSpaceDE w:val="0"/>
        <w:autoSpaceDN w:val="0"/>
        <w:spacing w:after="120"/>
        <w:ind w:left="641" w:hanging="357"/>
        <w:contextualSpacing/>
        <w:jc w:val="both"/>
        <w:rPr>
          <w:rFonts w:ascii="Garamond" w:hAnsi="Garamond"/>
        </w:rPr>
      </w:pPr>
      <w:r w:rsidRPr="00C84A30">
        <w:rPr>
          <w:rFonts w:ascii="Garamond" w:hAnsi="Garamond"/>
        </w:rPr>
        <w:t>z</w:t>
      </w:r>
      <w:r w:rsidRPr="00C84A30">
        <w:rPr>
          <w:rFonts w:ascii="Garamond" w:hAnsi="Garamond"/>
          <w:lang w:eastAsia="pl-PL"/>
        </w:rPr>
        <w:t xml:space="preserve">apoznaliśmy się z treścią SIWZ, (a w szczególności z opisem przedmiotu zamówienia i z postanowieniami umowy, </w:t>
      </w:r>
      <w:r>
        <w:rPr>
          <w:rFonts w:ascii="Garamond" w:hAnsi="Garamond"/>
          <w:lang w:eastAsia="pl-PL"/>
        </w:rPr>
        <w:t>(</w:t>
      </w:r>
      <w:r w:rsidRPr="00C84A30">
        <w:rPr>
          <w:rFonts w:ascii="Garamond" w:hAnsi="Garamond"/>
          <w:lang w:eastAsia="pl-PL"/>
        </w:rPr>
        <w:t>oraz ze zmianami oraz wyjaśnieniami treści SIWZ</w:t>
      </w:r>
      <w:r>
        <w:rPr>
          <w:rStyle w:val="Odwoanieprzypisudolnego"/>
          <w:rFonts w:ascii="Garamond" w:hAnsi="Garamond"/>
          <w:lang w:eastAsia="pl-PL"/>
        </w:rPr>
        <w:footnoteReference w:id="1"/>
      </w:r>
      <w:r w:rsidRPr="00C84A30">
        <w:rPr>
          <w:rFonts w:ascii="Garamond" w:hAnsi="Garamond"/>
          <w:lang w:eastAsia="pl-PL"/>
        </w:rPr>
        <w:t>)</w:t>
      </w:r>
      <w:r>
        <w:rPr>
          <w:rFonts w:ascii="Garamond" w:hAnsi="Garamond"/>
          <w:lang w:eastAsia="pl-PL"/>
        </w:rPr>
        <w:t>)</w:t>
      </w:r>
      <w:r w:rsidRPr="00C84A30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br/>
      </w:r>
      <w:r w:rsidRPr="00C84A30">
        <w:rPr>
          <w:rFonts w:ascii="Garamond" w:hAnsi="Garamond"/>
          <w:lang w:eastAsia="pl-PL"/>
        </w:rPr>
        <w:t>i wykonamy zamówienie na warunkach i zasadach w nich określonych przez Zamawiającego, oświadczamy iż oferowany przez nas przedmiot zamówienia spełnia wymogi określone w opisie przedmiotu zamów</w:t>
      </w:r>
      <w:r>
        <w:rPr>
          <w:rFonts w:ascii="Garamond" w:hAnsi="Garamond"/>
          <w:lang w:eastAsia="pl-PL"/>
        </w:rPr>
        <w:t>ienia w załączniku nr 1 do SIWZ;</w:t>
      </w:r>
    </w:p>
    <w:p w:rsidR="00A94107" w:rsidRDefault="00A94107" w:rsidP="006109A1">
      <w:pPr>
        <w:numPr>
          <w:ilvl w:val="0"/>
          <w:numId w:val="48"/>
        </w:numPr>
        <w:tabs>
          <w:tab w:val="left" w:pos="284"/>
        </w:tabs>
        <w:autoSpaceDE w:val="0"/>
        <w:autoSpaceDN w:val="0"/>
        <w:spacing w:after="120"/>
        <w:ind w:left="641" w:hanging="357"/>
        <w:contextualSpacing/>
        <w:jc w:val="both"/>
        <w:rPr>
          <w:rFonts w:ascii="Garamond" w:hAnsi="Garamond"/>
        </w:rPr>
      </w:pPr>
      <w:r w:rsidRPr="004F36B5">
        <w:rPr>
          <w:rFonts w:ascii="Garamond" w:hAnsi="Garamond"/>
          <w:lang w:eastAsia="pl-PL"/>
        </w:rPr>
        <w:t>Otrzymaliśmy konieczne informacje do przygotowania oferty. 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6109A1" w:rsidRPr="006109A1" w:rsidRDefault="006109A1" w:rsidP="006109A1">
      <w:pPr>
        <w:numPr>
          <w:ilvl w:val="0"/>
          <w:numId w:val="48"/>
        </w:numPr>
        <w:tabs>
          <w:tab w:val="num" w:pos="900"/>
        </w:tabs>
        <w:autoSpaceDE w:val="0"/>
        <w:autoSpaceDN w:val="0"/>
        <w:spacing w:before="120" w:after="120"/>
        <w:ind w:left="641" w:hanging="357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376059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376059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94107" w:rsidRPr="0055298A" w:rsidRDefault="00A94107" w:rsidP="006109A1">
      <w:pPr>
        <w:numPr>
          <w:ilvl w:val="0"/>
          <w:numId w:val="48"/>
        </w:numPr>
        <w:tabs>
          <w:tab w:val="left" w:pos="284"/>
        </w:tabs>
        <w:autoSpaceDE w:val="0"/>
        <w:autoSpaceDN w:val="0"/>
        <w:spacing w:after="120"/>
        <w:ind w:left="641" w:hanging="357"/>
        <w:contextualSpacing/>
        <w:jc w:val="both"/>
        <w:rPr>
          <w:rFonts w:ascii="Garamond" w:hAnsi="Garamond"/>
        </w:rPr>
      </w:pPr>
      <w:r w:rsidRPr="0055298A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2"/>
      </w:r>
    </w:p>
    <w:p w:rsidR="00A94107" w:rsidRPr="004F36B5" w:rsidRDefault="00A94107" w:rsidP="006109A1">
      <w:pPr>
        <w:numPr>
          <w:ilvl w:val="0"/>
          <w:numId w:val="48"/>
        </w:numPr>
        <w:tabs>
          <w:tab w:val="left" w:pos="284"/>
        </w:tabs>
        <w:autoSpaceDE w:val="0"/>
        <w:autoSpaceDN w:val="0"/>
        <w:spacing w:after="120"/>
        <w:ind w:left="641" w:hanging="357"/>
        <w:contextualSpacing/>
        <w:jc w:val="both"/>
        <w:rPr>
          <w:rFonts w:ascii="Garamond" w:hAnsi="Garamond"/>
        </w:rPr>
      </w:pPr>
      <w:r w:rsidRPr="004F36B5"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4F36B5">
        <w:rPr>
          <w:rFonts w:ascii="Garamond" w:hAnsi="Garamond"/>
        </w:rPr>
        <w:t>i nie mogą być ujawniane pozostałym uczestnikom postępowania (wypełnić jeśli dotyczy)</w:t>
      </w:r>
      <w:r w:rsidRPr="004F36B5">
        <w:rPr>
          <w:rFonts w:ascii="Garamond" w:hAnsi="Garamond"/>
          <w:lang w:eastAsia="pl-PL"/>
        </w:rPr>
        <w:t>.</w:t>
      </w:r>
    </w:p>
    <w:p w:rsidR="00A94107" w:rsidRPr="003C0484" w:rsidRDefault="00A94107" w:rsidP="00A94107">
      <w:pPr>
        <w:autoSpaceDE w:val="0"/>
        <w:autoSpaceDN w:val="0"/>
        <w:spacing w:after="0"/>
        <w:ind w:left="14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A94107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21530B">
        <w:rPr>
          <w:rFonts w:ascii="Garamond" w:hAnsi="Garamond"/>
        </w:rPr>
        <w:t>Informujemy o dostępności wymaganych w SIWZ oświadczeń lub dokumentów potwierdzających okoliczności, o których mowa w art. 25 ust. 1 pkt 1 i 3</w:t>
      </w:r>
      <w:r>
        <w:rPr>
          <w:rFonts w:ascii="Garamond" w:hAnsi="Garamond"/>
        </w:rPr>
        <w:t xml:space="preserve"> ustawy </w:t>
      </w:r>
      <w:proofErr w:type="spellStart"/>
      <w:r>
        <w:rPr>
          <w:rFonts w:ascii="Garamond" w:hAnsi="Garamond"/>
        </w:rPr>
        <w:t>Pzp</w:t>
      </w:r>
      <w:proofErr w:type="spellEnd"/>
      <w:r w:rsidRPr="0021530B">
        <w:rPr>
          <w:rFonts w:ascii="Garamond" w:hAnsi="Garamond"/>
        </w:rPr>
        <w:t>:</w:t>
      </w:r>
    </w:p>
    <w:p w:rsidR="00CB0891" w:rsidRPr="0021530B" w:rsidRDefault="00CB0891" w:rsidP="00CB0891">
      <w:pPr>
        <w:tabs>
          <w:tab w:val="left" w:pos="284"/>
        </w:tabs>
        <w:autoSpaceDE w:val="0"/>
        <w:autoSpaceDN w:val="0"/>
        <w:spacing w:after="120"/>
        <w:ind w:left="284"/>
        <w:contextualSpacing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A94107" w:rsidRPr="00C075A1" w:rsidTr="00841E24">
        <w:tc>
          <w:tcPr>
            <w:tcW w:w="3373" w:type="dxa"/>
            <w:shd w:val="clear" w:color="auto" w:fill="auto"/>
          </w:tcPr>
          <w:p w:rsidR="00A94107" w:rsidRPr="00C075A1" w:rsidRDefault="00A94107" w:rsidP="00841E24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C075A1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A94107" w:rsidRPr="00C075A1" w:rsidRDefault="00A94107" w:rsidP="00841E24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C075A1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A94107" w:rsidRPr="00C075A1" w:rsidTr="00841E24">
        <w:tc>
          <w:tcPr>
            <w:tcW w:w="3373" w:type="dxa"/>
            <w:shd w:val="clear" w:color="auto" w:fill="auto"/>
          </w:tcPr>
          <w:p w:rsidR="00A94107" w:rsidRPr="00C075A1" w:rsidRDefault="00A94107" w:rsidP="00841E2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A94107" w:rsidRPr="00C075A1" w:rsidRDefault="00A94107" w:rsidP="00841E2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94107" w:rsidRPr="00C075A1" w:rsidTr="00841E24">
        <w:tc>
          <w:tcPr>
            <w:tcW w:w="3373" w:type="dxa"/>
            <w:shd w:val="clear" w:color="auto" w:fill="auto"/>
          </w:tcPr>
          <w:p w:rsidR="00A94107" w:rsidRPr="00C075A1" w:rsidRDefault="00A94107" w:rsidP="00841E2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A94107" w:rsidRPr="00C075A1" w:rsidRDefault="00A94107" w:rsidP="00841E2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A94107" w:rsidRPr="004F36B5" w:rsidRDefault="00A94107" w:rsidP="00A94107">
      <w:pPr>
        <w:pStyle w:val="Akapitzlist"/>
        <w:spacing w:line="276" w:lineRule="auto"/>
        <w:ind w:left="900"/>
        <w:rPr>
          <w:rFonts w:ascii="Garamond" w:eastAsia="Times New Roman" w:hAnsi="Garamond"/>
        </w:rPr>
      </w:pPr>
    </w:p>
    <w:p w:rsidR="00A94107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4F36B5">
        <w:rPr>
          <w:rFonts w:ascii="Garamond" w:hAnsi="Garamond"/>
        </w:rPr>
        <w:t>Świadom</w:t>
      </w:r>
      <w:r w:rsidRPr="005F3578">
        <w:rPr>
          <w:rFonts w:ascii="Garamond" w:hAnsi="Garamond"/>
        </w:rPr>
        <w:t xml:space="preserve"> (-i) odpowiedzialności karnej oświadczam (-y), że załączone do oferty dokumenty opisują stan prawny i faktyczny aktualny na dzień złożenia niniejszej oferty (art. 297 k.k.).</w:t>
      </w:r>
    </w:p>
    <w:p w:rsidR="00A94107" w:rsidRDefault="00A94107" w:rsidP="00CB0891">
      <w:pPr>
        <w:numPr>
          <w:ilvl w:val="3"/>
          <w:numId w:val="18"/>
        </w:numPr>
        <w:tabs>
          <w:tab w:val="left" w:pos="284"/>
        </w:tabs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4F36B5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CB0891" w:rsidRPr="004F36B5" w:rsidRDefault="00CB0891" w:rsidP="00CB0891">
      <w:pPr>
        <w:tabs>
          <w:tab w:val="left" w:pos="284"/>
        </w:tabs>
        <w:autoSpaceDE w:val="0"/>
        <w:autoSpaceDN w:val="0"/>
        <w:spacing w:after="120"/>
        <w:ind w:left="284"/>
        <w:contextualSpacing/>
        <w:jc w:val="both"/>
        <w:rPr>
          <w:rFonts w:ascii="Garamond" w:hAnsi="Garamond"/>
        </w:rPr>
      </w:pPr>
    </w:p>
    <w:tbl>
      <w:tblPr>
        <w:tblW w:w="9276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980"/>
      </w:tblGrid>
      <w:tr w:rsidR="00A94107" w:rsidRPr="00C075A1" w:rsidTr="00841E24">
        <w:trPr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sz w:val="16"/>
                <w:szCs w:val="16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A94107" w:rsidRPr="00C075A1" w:rsidTr="00841E24">
        <w:trPr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A94107" w:rsidRPr="00C075A1" w:rsidTr="00841E24">
        <w:trPr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A94107" w:rsidRPr="00C075A1" w:rsidTr="00841E24">
        <w:trPr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A94107" w:rsidRPr="00C075A1" w:rsidTr="00841E24">
        <w:trPr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A94107" w:rsidRPr="00C075A1" w:rsidTr="00841E24">
        <w:trPr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A94107" w:rsidRDefault="00A94107" w:rsidP="00A94107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A94107" w:rsidRPr="002755DD" w:rsidRDefault="00A94107" w:rsidP="00CB0891">
      <w:pPr>
        <w:numPr>
          <w:ilvl w:val="0"/>
          <w:numId w:val="49"/>
        </w:numPr>
        <w:tabs>
          <w:tab w:val="left" w:pos="284"/>
        </w:tabs>
        <w:autoSpaceDE w:val="0"/>
        <w:autoSpaceDN w:val="0"/>
        <w:spacing w:after="120"/>
        <w:contextualSpacing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A94107" w:rsidRPr="004F36B5" w:rsidRDefault="00A94107" w:rsidP="00CB0891">
      <w:pPr>
        <w:numPr>
          <w:ilvl w:val="1"/>
          <w:numId w:val="23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94107" w:rsidRPr="00C075A1" w:rsidTr="00841E2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A94107" w:rsidRPr="00C075A1" w:rsidTr="00841E2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A94107" w:rsidRDefault="00A94107" w:rsidP="00A94107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  <w:sectPr w:rsidR="00A94107" w:rsidSect="00841E24">
          <w:headerReference w:type="default" r:id="rId9"/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A94107" w:rsidRDefault="00A94107" w:rsidP="00A94107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</w:pPr>
    </w:p>
    <w:p w:rsidR="00A94107" w:rsidRDefault="00A94107" w:rsidP="00A94107">
      <w:pPr>
        <w:tabs>
          <w:tab w:val="left" w:pos="2055"/>
        </w:tabs>
        <w:autoSpaceDE w:val="0"/>
        <w:autoSpaceDN w:val="0"/>
        <w:spacing w:line="36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3a do SIWZ</w:t>
      </w:r>
    </w:p>
    <w:p w:rsidR="00A94107" w:rsidRPr="003A2005" w:rsidRDefault="00A94107" w:rsidP="00A94107">
      <w:pPr>
        <w:pStyle w:val="Tytu"/>
        <w:rPr>
          <w:rFonts w:ascii="Garamond" w:hAnsi="Garamond"/>
          <w:sz w:val="22"/>
          <w:szCs w:val="22"/>
          <w:u w:val="single"/>
        </w:rPr>
      </w:pPr>
      <w:r w:rsidRPr="003A2005">
        <w:rPr>
          <w:rFonts w:ascii="Garamond" w:hAnsi="Garamond"/>
          <w:sz w:val="22"/>
          <w:szCs w:val="22"/>
          <w:u w:val="single"/>
        </w:rPr>
        <w:t xml:space="preserve">FORMULARZ CENOWY </w:t>
      </w:r>
    </w:p>
    <w:p w:rsidR="00A94107" w:rsidRDefault="00A94107" w:rsidP="00A94107">
      <w:pPr>
        <w:pStyle w:val="Tytu"/>
        <w:rPr>
          <w:rFonts w:ascii="Garamond" w:hAnsi="Garamond"/>
          <w:sz w:val="22"/>
          <w:szCs w:val="22"/>
        </w:rPr>
      </w:pPr>
    </w:p>
    <w:p w:rsidR="00A94107" w:rsidRDefault="00A94107" w:rsidP="00A94107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A94107" w:rsidRDefault="00A94107" w:rsidP="00A94107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</w:t>
      </w:r>
    </w:p>
    <w:p w:rsidR="00A94107" w:rsidRDefault="00A94107" w:rsidP="00A94107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</w:t>
      </w:r>
    </w:p>
    <w:p w:rsidR="00A94107" w:rsidRDefault="00A94107" w:rsidP="00A94107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A94107" w:rsidRDefault="00A94107" w:rsidP="00A94107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A94107" w:rsidRDefault="00A94107" w:rsidP="00A94107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613"/>
        <w:gridCol w:w="1863"/>
        <w:gridCol w:w="832"/>
        <w:gridCol w:w="1302"/>
        <w:gridCol w:w="1130"/>
        <w:gridCol w:w="1904"/>
      </w:tblGrid>
      <w:tr w:rsidR="00A94107" w:rsidRPr="003A2005" w:rsidTr="00841E2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L.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3A2005">
              <w:rPr>
                <w:rFonts w:ascii="Garamond" w:hAnsi="Garamond" w:cs="Arial"/>
                <w:b/>
                <w:sz w:val="20"/>
                <w:szCs w:val="20"/>
              </w:rPr>
              <w:t xml:space="preserve">p.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 w:rsidRPr="003A2005">
              <w:rPr>
                <w:rFonts w:ascii="Garamond" w:hAnsi="Garamond"/>
                <w:sz w:val="20"/>
                <w:szCs w:val="20"/>
              </w:rPr>
              <w:t>Przedmiot zamówienia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 w:rsidRPr="003A2005">
              <w:rPr>
                <w:rFonts w:ascii="Garamond" w:hAnsi="Garamond"/>
                <w:sz w:val="20"/>
                <w:szCs w:val="20"/>
              </w:rPr>
              <w:t>Nazwa/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3A2005">
              <w:rPr>
                <w:rFonts w:ascii="Garamond" w:hAnsi="Garamond"/>
                <w:sz w:val="20"/>
                <w:szCs w:val="20"/>
              </w:rPr>
              <w:t>odel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3A2005">
              <w:rPr>
                <w:rFonts w:ascii="Garamond" w:hAnsi="Garamond"/>
                <w:sz w:val="20"/>
                <w:szCs w:val="20"/>
              </w:rPr>
              <w:t>lość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A94107" w:rsidRPr="003A2005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Pr="003A2005">
              <w:rPr>
                <w:rFonts w:ascii="Garamond" w:hAnsi="Garamond"/>
                <w:sz w:val="20"/>
                <w:szCs w:val="20"/>
              </w:rPr>
              <w:t>artość</w:t>
            </w:r>
          </w:p>
          <w:p w:rsidR="00A94107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</w:t>
            </w:r>
            <w:r w:rsidRPr="003A2005">
              <w:rPr>
                <w:rFonts w:ascii="Garamond" w:hAnsi="Garamond"/>
                <w:sz w:val="20"/>
                <w:szCs w:val="20"/>
              </w:rPr>
              <w:t>etto</w:t>
            </w:r>
          </w:p>
          <w:p w:rsidR="00A94107" w:rsidRPr="003A2005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(PLN)</w:t>
            </w:r>
          </w:p>
          <w:p w:rsidR="00A94107" w:rsidRPr="003A2005" w:rsidRDefault="00A94107" w:rsidP="00841E24">
            <w:pPr>
              <w:spacing w:after="0" w:line="240" w:lineRule="auto"/>
              <w:ind w:right="2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07" w:rsidRDefault="00A94107" w:rsidP="00841E24">
            <w:pPr>
              <w:spacing w:after="0" w:line="240" w:lineRule="auto"/>
              <w:ind w:right="29" w:hanging="109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A94107" w:rsidRDefault="00A94107" w:rsidP="00841E24">
            <w:pPr>
              <w:spacing w:after="0" w:line="240" w:lineRule="auto"/>
              <w:ind w:right="29" w:hanging="109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</w:t>
            </w:r>
            <w:r w:rsidRPr="003A2005">
              <w:rPr>
                <w:rFonts w:ascii="Garamond" w:hAnsi="Garamond"/>
                <w:sz w:val="20"/>
                <w:szCs w:val="20"/>
              </w:rPr>
              <w:t>wota podatku VAT (23%)</w:t>
            </w:r>
          </w:p>
          <w:p w:rsidR="00A94107" w:rsidRPr="003A2005" w:rsidRDefault="00A94107" w:rsidP="00841E24">
            <w:pPr>
              <w:spacing w:after="0" w:line="240" w:lineRule="auto"/>
              <w:ind w:right="29" w:hanging="109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(PLN)</w:t>
            </w:r>
          </w:p>
          <w:p w:rsidR="00A94107" w:rsidRPr="003A2005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spacing w:after="0" w:line="240" w:lineRule="auto"/>
              <w:ind w:right="29" w:hanging="257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C</w:t>
            </w:r>
            <w:r w:rsidRPr="003A2005">
              <w:rPr>
                <w:rFonts w:ascii="Garamond" w:hAnsi="Garamond"/>
                <w:sz w:val="20"/>
                <w:szCs w:val="20"/>
              </w:rPr>
              <w:t>ena brutto</w:t>
            </w:r>
            <w:r>
              <w:rPr>
                <w:rFonts w:ascii="Garamond" w:hAnsi="Garamond"/>
                <w:sz w:val="20"/>
                <w:szCs w:val="20"/>
              </w:rPr>
              <w:t xml:space="preserve"> (PLN)</w:t>
            </w:r>
          </w:p>
          <w:p w:rsidR="00A94107" w:rsidRPr="003A2005" w:rsidRDefault="00A94107" w:rsidP="00841E24">
            <w:pPr>
              <w:spacing w:after="0" w:line="240" w:lineRule="auto"/>
              <w:ind w:right="29"/>
              <w:jc w:val="center"/>
              <w:rPr>
                <w:rFonts w:ascii="Garamond" w:hAnsi="Garamond"/>
                <w:sz w:val="20"/>
                <w:szCs w:val="20"/>
              </w:rPr>
            </w:pPr>
            <w:r w:rsidRPr="003A2005">
              <w:rPr>
                <w:rFonts w:ascii="Garamond" w:hAnsi="Garamond"/>
                <w:sz w:val="20"/>
                <w:szCs w:val="20"/>
              </w:rPr>
              <w:t>/kol.5+kol.6/</w:t>
            </w:r>
          </w:p>
        </w:tc>
      </w:tr>
      <w:tr w:rsidR="00A94107" w:rsidRPr="003A2005" w:rsidTr="00841E2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3A2005">
              <w:rPr>
                <w:rFonts w:ascii="Garamond" w:hAnsi="Garamond" w:cs="Arial"/>
                <w:b/>
                <w:sz w:val="20"/>
                <w:szCs w:val="20"/>
              </w:rPr>
              <w:t>7</w:t>
            </w:r>
          </w:p>
        </w:tc>
      </w:tr>
      <w:tr w:rsidR="00A94107" w:rsidRPr="003A2005" w:rsidTr="00841E24">
        <w:trPr>
          <w:trHeight w:val="59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A2005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A2005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07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A2005">
              <w:rPr>
                <w:rFonts w:ascii="Garamond" w:hAnsi="Garamond" w:cs="Arial"/>
                <w:sz w:val="20"/>
                <w:szCs w:val="20"/>
              </w:rPr>
              <w:t>……………………</w:t>
            </w:r>
            <w:r>
              <w:rPr>
                <w:rFonts w:ascii="Garamond" w:hAnsi="Garamond" w:cs="Arial"/>
                <w:sz w:val="20"/>
                <w:szCs w:val="20"/>
              </w:rPr>
              <w:t>.</w:t>
            </w:r>
          </w:p>
        </w:tc>
      </w:tr>
      <w:tr w:rsidR="00A94107" w:rsidRPr="003A2005" w:rsidTr="00841E24">
        <w:trPr>
          <w:trHeight w:val="690"/>
        </w:trPr>
        <w:tc>
          <w:tcPr>
            <w:tcW w:w="2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A2005">
              <w:rPr>
                <w:rFonts w:ascii="Garamond" w:hAnsi="Garamond" w:cs="Arial"/>
                <w:sz w:val="20"/>
                <w:szCs w:val="20"/>
              </w:rPr>
              <w:t>RAZEM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94107" w:rsidRPr="003A2005" w:rsidRDefault="00A94107" w:rsidP="00841E24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A2005">
              <w:rPr>
                <w:rFonts w:ascii="Garamond" w:hAnsi="Garamond" w:cs="Arial"/>
                <w:sz w:val="20"/>
                <w:szCs w:val="20"/>
              </w:rPr>
              <w:t>*………………zł brutto</w:t>
            </w:r>
          </w:p>
        </w:tc>
      </w:tr>
    </w:tbl>
    <w:p w:rsidR="00A94107" w:rsidRDefault="00A94107" w:rsidP="00A94107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A94107" w:rsidRPr="00A63259" w:rsidRDefault="00A94107" w:rsidP="00A94107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należy przenieść do Formularza „Oferta”</w:t>
      </w:r>
    </w:p>
    <w:p w:rsidR="00A94107" w:rsidRDefault="00A94107" w:rsidP="00A9410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A94107" w:rsidRDefault="00A94107" w:rsidP="00A9410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Garamond" w:hAnsi="Garamond"/>
          <w:b/>
        </w:rPr>
      </w:pPr>
    </w:p>
    <w:p w:rsidR="00A94107" w:rsidRDefault="00A94107" w:rsidP="00A9410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Garamond" w:hAnsi="Garamond"/>
          <w:b/>
          <w:i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94107" w:rsidRPr="00C075A1" w:rsidTr="00841E2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07" w:rsidRPr="00C075A1" w:rsidRDefault="00A94107" w:rsidP="00841E2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C075A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A94107" w:rsidRPr="00C075A1" w:rsidTr="00841E2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07" w:rsidRPr="00C075A1" w:rsidRDefault="00A94107" w:rsidP="00841E2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A94107" w:rsidRDefault="00A94107" w:rsidP="00A9410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A94107" w:rsidRDefault="00A94107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A94107" w:rsidSect="0042504E">
          <w:headerReference w:type="default" r:id="rId10"/>
          <w:pgSz w:w="11909" w:h="16834"/>
          <w:pgMar w:top="1418" w:right="1418" w:bottom="1418" w:left="1418" w:header="708" w:footer="708" w:gutter="0"/>
          <w:cols w:space="60"/>
          <w:noEndnote/>
          <w:docGrid w:linePitch="299"/>
        </w:sectPr>
      </w:pP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CB0891" w:rsidRPr="00CB0891">
        <w:rPr>
          <w:rFonts w:ascii="Garamond" w:hAnsi="Garamond"/>
          <w:b/>
        </w:rPr>
        <w:t>2 zestawów GNSS: odbiorników GNSS typu stacja referencyjna wraz z antenami GNSS, niezależnym systemem zasilania oraz zapleczem teleinformatycznym i technicznym umożliwiających zaawansowane monitorowanie przemieszczeń gruntów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Pr="009779BE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CB0891" w:rsidRPr="00CB0891">
        <w:rPr>
          <w:rFonts w:ascii="Garamond" w:hAnsi="Garamond"/>
          <w:b/>
        </w:rPr>
        <w:t>2 zestawów GNSS: odbiorników GNSS typu stacja referencyjna wraz z antenami GNSS, niezależnym systemem zasilania oraz zapleczem teleinformatycznym i technicznym umożliwiających zaawansowane monitorowanie przemieszczeń gruntów</w:t>
      </w:r>
      <w:r>
        <w:rPr>
          <w:rFonts w:ascii="Garamond" w:hAnsi="Garamond"/>
          <w:b/>
        </w:rPr>
        <w:t>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</w:t>
      </w:r>
      <w:r w:rsidR="006D260E">
        <w:rPr>
          <w:rFonts w:ascii="Garamond" w:hAnsi="Garamond"/>
          <w:lang w:eastAsia="pl-PL"/>
        </w:rPr>
        <w:t xml:space="preserve">z </w:t>
      </w:r>
      <w:r>
        <w:rPr>
          <w:rFonts w:ascii="Garamond" w:hAnsi="Garamond"/>
          <w:lang w:eastAsia="pl-PL"/>
        </w:rPr>
        <w:t>2017</w:t>
      </w:r>
      <w:r w:rsidR="006D260E">
        <w:rPr>
          <w:rFonts w:ascii="Garamond" w:hAnsi="Garamond"/>
          <w:lang w:eastAsia="pl-PL"/>
        </w:rPr>
        <w:t xml:space="preserve">r. </w:t>
      </w:r>
      <w:r>
        <w:rPr>
          <w:rFonts w:ascii="Garamond" w:hAnsi="Garamond"/>
          <w:lang w:eastAsia="pl-PL"/>
        </w:rPr>
        <w:t>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1579</w:t>
      </w:r>
      <w:r w:rsidR="00A17C1A">
        <w:rPr>
          <w:rFonts w:ascii="Garamond" w:hAnsi="Garamond"/>
          <w:lang w:eastAsia="pl-PL"/>
        </w:rPr>
        <w:t xml:space="preserve"> z</w:t>
      </w:r>
      <w:r w:rsidR="00FA28C5">
        <w:rPr>
          <w:rFonts w:ascii="Garamond" w:hAnsi="Garamond"/>
          <w:lang w:eastAsia="pl-PL"/>
        </w:rPr>
        <w:t xml:space="preserve"> </w:t>
      </w:r>
      <w:proofErr w:type="spellStart"/>
      <w:r w:rsidR="00FA28C5">
        <w:rPr>
          <w:rFonts w:ascii="Garamond" w:hAnsi="Garamond"/>
          <w:lang w:eastAsia="pl-PL"/>
        </w:rPr>
        <w:t>późn</w:t>
      </w:r>
      <w:proofErr w:type="spellEnd"/>
      <w:r w:rsidR="00FA28C5">
        <w:rPr>
          <w:rFonts w:ascii="Garamond" w:hAnsi="Garamond"/>
          <w:lang w:eastAsia="pl-PL"/>
        </w:rPr>
        <w:t xml:space="preserve">. </w:t>
      </w:r>
      <w:r w:rsidR="00A17C1A">
        <w:rPr>
          <w:rFonts w:ascii="Garamond" w:hAnsi="Garamond"/>
          <w:lang w:eastAsia="pl-PL"/>
        </w:rPr>
        <w:t>zm.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Default="003A5351" w:rsidP="003A535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3A5351" w:rsidRDefault="003A5351" w:rsidP="003A535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3A5351" w:rsidSect="00A56A0B">
          <w:headerReference w:type="default" r:id="rId11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13C8" w:rsidRDefault="00066A14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 xml:space="preserve">Załącznik nr </w:t>
      </w:r>
      <w:r w:rsidR="006613C8">
        <w:rPr>
          <w:rFonts w:ascii="Garamond" w:hAnsi="Garamond" w:cs="Arial"/>
          <w:b/>
          <w:lang w:eastAsia="pl-PL"/>
        </w:rPr>
        <w:t>5</w:t>
      </w:r>
      <w:r>
        <w:rPr>
          <w:rFonts w:ascii="Garamond" w:hAnsi="Garamond" w:cs="Arial"/>
          <w:b/>
          <w:lang w:eastAsia="pl-PL"/>
        </w:rPr>
        <w:t xml:space="preserve"> do SIWZ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B0891" w:rsidRDefault="00CB0891" w:rsidP="00CB089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DOSTAW</w:t>
      </w:r>
    </w:p>
    <w:p w:rsidR="00CB0891" w:rsidRDefault="00CB0891" w:rsidP="00CB0891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B0891" w:rsidRDefault="00CB0891" w:rsidP="00CB089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CB0891" w:rsidRPr="00CB0891" w:rsidRDefault="00CB0891" w:rsidP="00CB089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Pr="00CB0891">
        <w:rPr>
          <w:rFonts w:ascii="Garamond" w:hAnsi="Garamond"/>
          <w:b/>
        </w:rPr>
        <w:t>2 zestawów GNSS: odbiorników GNSS typu stacja referencyjna wraz z antenami GNSS, niezależnym systemem zasilania oraz zapleczem teleinformatycznym i technicznym umożliwiających zaawansowane monitorowanie przemieszczeń gruntów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7.2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CB0891" w:rsidTr="00841E24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CB0891" w:rsidRDefault="00CB0891" w:rsidP="00CB0891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6613C8" w:rsidRPr="009F7EE5" w:rsidRDefault="00CB0891" w:rsidP="009F7EE5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dostawy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13C8" w:rsidRPr="00703497" w:rsidTr="00FF4299">
        <w:trPr>
          <w:cantSplit/>
          <w:trHeight w:val="703"/>
        </w:trPr>
        <w:tc>
          <w:tcPr>
            <w:tcW w:w="59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613C8" w:rsidRPr="00703497" w:rsidTr="00FF4299">
        <w:trPr>
          <w:cantSplit/>
          <w:trHeight w:val="674"/>
        </w:trPr>
        <w:tc>
          <w:tcPr>
            <w:tcW w:w="59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613C8" w:rsidRPr="00C867CF" w:rsidRDefault="006613C8" w:rsidP="006613C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sectPr w:rsidR="006613C8" w:rsidSect="00F32AC1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20" w:rsidRDefault="00E52420">
      <w:r>
        <w:separator/>
      </w:r>
    </w:p>
  </w:endnote>
  <w:endnote w:type="continuationSeparator" w:id="0">
    <w:p w:rsidR="00E52420" w:rsidRDefault="00E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Default="00841E2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E24" w:rsidRDefault="00841E2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Default="00841E24" w:rsidP="00F46F87">
    <w:pPr>
      <w:pStyle w:val="Stopka"/>
      <w:framePr w:wrap="around" w:vAnchor="text" w:hAnchor="margin" w:xAlign="right" w:y="1"/>
      <w:rPr>
        <w:rStyle w:val="Numerstrony"/>
      </w:rPr>
    </w:pPr>
  </w:p>
  <w:p w:rsidR="00841E24" w:rsidRPr="0050015F" w:rsidRDefault="00841E2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876486">
      <w:rPr>
        <w:rStyle w:val="Numerstrony"/>
        <w:rFonts w:ascii="Times New Roman" w:hAnsi="Times New Roman"/>
        <w:noProof/>
        <w:sz w:val="22"/>
        <w:szCs w:val="22"/>
      </w:rPr>
      <w:t>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876486">
      <w:rPr>
        <w:rStyle w:val="Numerstrony"/>
        <w:rFonts w:ascii="Times New Roman" w:hAnsi="Times New Roman"/>
        <w:noProof/>
        <w:sz w:val="22"/>
        <w:szCs w:val="22"/>
      </w:rPr>
      <w:t>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20" w:rsidRDefault="00E52420">
      <w:r>
        <w:separator/>
      </w:r>
    </w:p>
  </w:footnote>
  <w:footnote w:type="continuationSeparator" w:id="0">
    <w:p w:rsidR="00E52420" w:rsidRDefault="00E52420">
      <w:r>
        <w:continuationSeparator/>
      </w:r>
    </w:p>
  </w:footnote>
  <w:footnote w:id="1">
    <w:p w:rsidR="00841E24" w:rsidRPr="004F36B5" w:rsidRDefault="00841E24" w:rsidP="00A94107">
      <w:pPr>
        <w:pStyle w:val="Tekstprzypisudolnego"/>
        <w:rPr>
          <w:rFonts w:ascii="Garamond" w:hAnsi="Garamond"/>
          <w:sz w:val="16"/>
          <w:szCs w:val="16"/>
          <w:lang w:val="pl-PL"/>
        </w:rPr>
      </w:pPr>
      <w:r w:rsidRPr="004F36B5">
        <w:rPr>
          <w:rStyle w:val="Odwoanieprzypisudolnego"/>
          <w:rFonts w:ascii="Garamond" w:hAnsi="Garamond"/>
          <w:sz w:val="16"/>
          <w:szCs w:val="16"/>
        </w:rPr>
        <w:footnoteRef/>
      </w:r>
      <w:r w:rsidRPr="004F36B5">
        <w:rPr>
          <w:rFonts w:ascii="Garamond" w:hAnsi="Garamond"/>
          <w:sz w:val="16"/>
          <w:szCs w:val="16"/>
        </w:rPr>
        <w:t xml:space="preserve"> </w:t>
      </w:r>
      <w:r w:rsidRPr="004F36B5">
        <w:rPr>
          <w:rFonts w:ascii="Garamond" w:hAnsi="Garamond"/>
          <w:sz w:val="16"/>
          <w:szCs w:val="16"/>
          <w:lang w:val="pl-PL"/>
        </w:rPr>
        <w:t>Jeżeli dotyczy</w:t>
      </w:r>
    </w:p>
  </w:footnote>
  <w:footnote w:id="2">
    <w:p w:rsidR="00841E24" w:rsidRPr="00235E72" w:rsidRDefault="00841E24" w:rsidP="00A9410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841E24" w:rsidRPr="00235E72" w:rsidRDefault="00841E24" w:rsidP="00A9410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841E24" w:rsidRPr="00235E72" w:rsidRDefault="00841E24" w:rsidP="00A9410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841E24" w:rsidRPr="00235E72" w:rsidRDefault="00841E24" w:rsidP="00A94107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841E24" w:rsidRPr="00235E72" w:rsidRDefault="00841E24" w:rsidP="00A94107">
      <w:pPr>
        <w:pStyle w:val="Tekstprzypisudolnego"/>
        <w:rPr>
          <w:rFonts w:ascii="Garamond" w:hAnsi="Garamond"/>
          <w:sz w:val="14"/>
          <w:szCs w:val="14"/>
        </w:rPr>
      </w:pPr>
    </w:p>
    <w:p w:rsidR="00841E24" w:rsidRPr="00093494" w:rsidRDefault="00841E24" w:rsidP="00A94107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841E24" w:rsidRPr="00093494" w:rsidRDefault="00841E24" w:rsidP="00A941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Pr="00C33469" w:rsidRDefault="00841E2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841E24" w:rsidRDefault="00841E24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Pr="00672572" w:rsidRDefault="00841E24" w:rsidP="006725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Pr="00C33469" w:rsidRDefault="00841E2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841E24" w:rsidRDefault="00841E24" w:rsidP="001F4AB8">
    <w:pPr>
      <w:pStyle w:val="Nagwek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Default="00841E2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E24" w:rsidRDefault="00841E24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24" w:rsidRDefault="00841E24" w:rsidP="00F46F87">
    <w:pPr>
      <w:pStyle w:val="Nagwek"/>
      <w:framePr w:wrap="around" w:vAnchor="text" w:hAnchor="margin" w:xAlign="right" w:y="1"/>
      <w:rPr>
        <w:rStyle w:val="Numerstrony"/>
      </w:rPr>
    </w:pPr>
  </w:p>
  <w:p w:rsidR="00841E24" w:rsidRDefault="00841E2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9C5CB9"/>
    <w:multiLevelType w:val="hybridMultilevel"/>
    <w:tmpl w:val="D700A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8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0">
    <w:nsid w:val="0EA61E26"/>
    <w:multiLevelType w:val="hybridMultilevel"/>
    <w:tmpl w:val="E90E53F6"/>
    <w:lvl w:ilvl="0" w:tplc="96BC44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35FE9"/>
    <w:multiLevelType w:val="multilevel"/>
    <w:tmpl w:val="84C27E32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12">
    <w:nsid w:val="130A0D2F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3623E4"/>
    <w:multiLevelType w:val="hybridMultilevel"/>
    <w:tmpl w:val="395E4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F11A45"/>
    <w:multiLevelType w:val="hybridMultilevel"/>
    <w:tmpl w:val="16729004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580ED0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8843ED7"/>
    <w:multiLevelType w:val="hybridMultilevel"/>
    <w:tmpl w:val="2D3EF7F6"/>
    <w:lvl w:ilvl="0" w:tplc="B1AC98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BAA08E7"/>
    <w:multiLevelType w:val="hybridMultilevel"/>
    <w:tmpl w:val="553AF3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BAF329B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DC6620A"/>
    <w:multiLevelType w:val="hybridMultilevel"/>
    <w:tmpl w:val="6148876E"/>
    <w:lvl w:ilvl="0" w:tplc="F6F6ED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1155D86"/>
    <w:multiLevelType w:val="hybridMultilevel"/>
    <w:tmpl w:val="C85878F6"/>
    <w:lvl w:ilvl="0" w:tplc="1BDAFE4C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30">
    <w:nsid w:val="262F21A6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059027B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23C3FAD"/>
    <w:multiLevelType w:val="multilevel"/>
    <w:tmpl w:val="13F4EC70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47960915"/>
    <w:multiLevelType w:val="hybridMultilevel"/>
    <w:tmpl w:val="10FA98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C9126F5"/>
    <w:multiLevelType w:val="hybridMultilevel"/>
    <w:tmpl w:val="3B5A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1">
    <w:nsid w:val="52F70ED9"/>
    <w:multiLevelType w:val="hybridMultilevel"/>
    <w:tmpl w:val="03B6CB4E"/>
    <w:lvl w:ilvl="0" w:tplc="87008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312256C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5">
    <w:nsid w:val="5AF35CFA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D51429C"/>
    <w:multiLevelType w:val="hybridMultilevel"/>
    <w:tmpl w:val="39585D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0321641"/>
    <w:multiLevelType w:val="multilevel"/>
    <w:tmpl w:val="C2106D8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60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1D1F93"/>
    <w:multiLevelType w:val="hybridMultilevel"/>
    <w:tmpl w:val="026C46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B345E64"/>
    <w:multiLevelType w:val="multilevel"/>
    <w:tmpl w:val="C2920C7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3">
    <w:nsid w:val="7C116B0D"/>
    <w:multiLevelType w:val="multilevel"/>
    <w:tmpl w:val="37AE9E2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5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17"/>
  </w:num>
  <w:num w:numId="6">
    <w:abstractNumId w:val="25"/>
  </w:num>
  <w:num w:numId="7">
    <w:abstractNumId w:val="64"/>
  </w:num>
  <w:num w:numId="8">
    <w:abstractNumId w:val="18"/>
  </w:num>
  <w:num w:numId="9">
    <w:abstractNumId w:val="48"/>
  </w:num>
  <w:num w:numId="10">
    <w:abstractNumId w:val="32"/>
  </w:num>
  <w:num w:numId="11">
    <w:abstractNumId w:val="44"/>
  </w:num>
  <w:num w:numId="12">
    <w:abstractNumId w:val="54"/>
  </w:num>
  <w:num w:numId="13">
    <w:abstractNumId w:val="0"/>
  </w:num>
  <w:num w:numId="14">
    <w:abstractNumId w:val="56"/>
    <w:lvlOverride w:ilvl="0">
      <w:startOverride w:val="1"/>
    </w:lvlOverride>
  </w:num>
  <w:num w:numId="15">
    <w:abstractNumId w:val="40"/>
    <w:lvlOverride w:ilvl="0">
      <w:startOverride w:val="1"/>
    </w:lvlOverride>
  </w:num>
  <w:num w:numId="16">
    <w:abstractNumId w:val="27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29"/>
  </w:num>
  <w:num w:numId="20">
    <w:abstractNumId w:val="9"/>
  </w:num>
  <w:num w:numId="21">
    <w:abstractNumId w:val="63"/>
  </w:num>
  <w:num w:numId="22">
    <w:abstractNumId w:val="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</w:num>
  <w:num w:numId="25">
    <w:abstractNumId w:val="62"/>
  </w:num>
  <w:num w:numId="26">
    <w:abstractNumId w:val="11"/>
  </w:num>
  <w:num w:numId="27">
    <w:abstractNumId w:val="39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13"/>
  </w:num>
  <w:num w:numId="50">
    <w:abstractNumId w:val="24"/>
  </w:num>
  <w:num w:numId="51">
    <w:abstractNumId w:val="45"/>
  </w:num>
  <w:num w:numId="52">
    <w:abstractNumId w:val="31"/>
  </w:num>
  <w:num w:numId="53">
    <w:abstractNumId w:val="21"/>
  </w:num>
  <w:num w:numId="54">
    <w:abstractNumId w:val="37"/>
  </w:num>
  <w:num w:numId="55">
    <w:abstractNumId w:val="43"/>
  </w:num>
  <w:num w:numId="56">
    <w:abstractNumId w:val="47"/>
  </w:num>
  <w:num w:numId="57">
    <w:abstractNumId w:val="26"/>
  </w:num>
  <w:num w:numId="58">
    <w:abstractNumId w:val="57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735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1A38"/>
    <w:rsid w:val="0049278B"/>
    <w:rsid w:val="004931CF"/>
    <w:rsid w:val="00493266"/>
    <w:rsid w:val="00493A75"/>
    <w:rsid w:val="0049717B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F0431"/>
    <w:rsid w:val="004F299E"/>
    <w:rsid w:val="004F354C"/>
    <w:rsid w:val="004F3A67"/>
    <w:rsid w:val="004F3CEA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09A1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4947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6486"/>
    <w:rsid w:val="008777E0"/>
    <w:rsid w:val="00880364"/>
    <w:rsid w:val="008803C1"/>
    <w:rsid w:val="008816F5"/>
    <w:rsid w:val="00883AF6"/>
    <w:rsid w:val="00885801"/>
    <w:rsid w:val="0088710D"/>
    <w:rsid w:val="0088714A"/>
    <w:rsid w:val="00887766"/>
    <w:rsid w:val="0089014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132D"/>
    <w:rsid w:val="009323B1"/>
    <w:rsid w:val="00932D49"/>
    <w:rsid w:val="00934208"/>
    <w:rsid w:val="009342DC"/>
    <w:rsid w:val="00934645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410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2EA5"/>
    <w:rsid w:val="00BF3FCE"/>
    <w:rsid w:val="00BF4BFF"/>
    <w:rsid w:val="00BF4E04"/>
    <w:rsid w:val="00BF54CF"/>
    <w:rsid w:val="00C009D1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7E7"/>
    <w:rsid w:val="00C23C77"/>
    <w:rsid w:val="00C23F82"/>
    <w:rsid w:val="00C24851"/>
    <w:rsid w:val="00C24877"/>
    <w:rsid w:val="00C25170"/>
    <w:rsid w:val="00C270B5"/>
    <w:rsid w:val="00C27456"/>
    <w:rsid w:val="00C30801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891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5B6B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5409"/>
    <w:rsid w:val="00DE6241"/>
    <w:rsid w:val="00DE6536"/>
    <w:rsid w:val="00DE67FE"/>
    <w:rsid w:val="00DE7B41"/>
    <w:rsid w:val="00DF00EF"/>
    <w:rsid w:val="00DF180E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4B4"/>
    <w:rsid w:val="00E40B64"/>
    <w:rsid w:val="00E41F67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2420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EE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FBCC-9CCD-48B3-9604-20ADC70B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1425</Words>
  <Characters>11505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12905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12</cp:revision>
  <cp:lastPrinted>2018-06-19T07:55:00Z</cp:lastPrinted>
  <dcterms:created xsi:type="dcterms:W3CDTF">2018-06-15T06:33:00Z</dcterms:created>
  <dcterms:modified xsi:type="dcterms:W3CDTF">2018-06-19T08:03:00Z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