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Default="006D582A" w:rsidP="00C4724A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F3059F" w:rsidRPr="000F5D5F" w:rsidRDefault="00F3059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0F5D5F" w:rsidTr="000F5D5F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2B6D88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Nr telefonu:</w:t>
            </w:r>
            <w:r w:rsidR="006D582A" w:rsidRPr="000F5D5F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D582A" w:rsidRPr="000F5D5F" w:rsidTr="000F5D5F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0F5D5F" w:rsidRDefault="006D582A" w:rsidP="000F5D5F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0F5D5F" w:rsidRDefault="000F5D5F" w:rsidP="000F5D5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 xml:space="preserve">Państwowy Instytut Badawczy 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0F5D5F" w:rsidRDefault="000F5D5F" w:rsidP="000F5D5F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0F5D5F" w:rsidRPr="000F5D5F" w:rsidRDefault="000F5D5F" w:rsidP="000F5D5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0F5D5F" w:rsidRDefault="000F5D5F" w:rsidP="000F5D5F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0F5D5F" w:rsidRPr="000F5D5F" w:rsidRDefault="000F5D5F" w:rsidP="000F5D5F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 w:rsidRPr="000F5D5F">
        <w:rPr>
          <w:rFonts w:ascii="Garamond" w:hAnsi="Garamond"/>
          <w:color w:val="000000"/>
        </w:rPr>
        <w:t>NZ-240-</w:t>
      </w:r>
      <w:r w:rsidR="00535704">
        <w:rPr>
          <w:rFonts w:ascii="Garamond" w:hAnsi="Garamond"/>
          <w:color w:val="000000"/>
        </w:rPr>
        <w:t>59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p w:rsidR="000F5D5F" w:rsidRPr="000F5D5F" w:rsidRDefault="000F5D5F" w:rsidP="000F5D5F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5D5F" w:rsidRPr="000F5D5F" w:rsidTr="000F5D5F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5F" w:rsidRDefault="000F5D5F" w:rsidP="000F5D5F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0F5D5F" w:rsidRPr="000F5D5F" w:rsidRDefault="000F5D5F" w:rsidP="000F5D5F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 w:rsidRPr="000F5D5F">
              <w:rPr>
                <w:rFonts w:ascii="Garamond" w:hAnsi="Garamond"/>
                <w:b/>
              </w:rPr>
              <w:t>Dostawę wraz z instalacją jednego urządzenia UPS 80 – 120 kW</w:t>
            </w:r>
          </w:p>
        </w:tc>
      </w:tr>
    </w:tbl>
    <w:p w:rsid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0F5D5F" w:rsidRPr="000F5D5F" w:rsidRDefault="000F5D5F" w:rsidP="000F5D5F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F5D5F" w:rsidRPr="000F5D5F" w:rsidRDefault="000F5D5F" w:rsidP="000F5D5F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0F5D5F" w:rsidRPr="000F5D5F" w:rsidRDefault="000F5D5F" w:rsidP="000F5D5F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Oferujemy wykonanie przedmiotowego zamówienia, określonego w specyfikacji istotnych warunków zamówienia za cenę brutto: ……………………………złotych </w:t>
      </w:r>
      <w:r w:rsidR="00241108">
        <w:rPr>
          <w:rFonts w:ascii="Garamond" w:hAnsi="Garamond"/>
        </w:rPr>
        <w:t xml:space="preserve"> (słownie:…………………………….. złotych) </w:t>
      </w:r>
      <w:r w:rsidRPr="000F5D5F">
        <w:rPr>
          <w:rFonts w:ascii="Garamond" w:hAnsi="Garamond"/>
        </w:rPr>
        <w:t>i o poniższych parametrach.</w:t>
      </w:r>
    </w:p>
    <w:p w:rsidR="002908CC" w:rsidRDefault="002908CC" w:rsidP="000F5D5F">
      <w:pPr>
        <w:spacing w:after="0"/>
        <w:contextualSpacing/>
        <w:rPr>
          <w:rFonts w:ascii="Garamond" w:hAnsi="Garamond"/>
        </w:rPr>
      </w:pPr>
    </w:p>
    <w:tbl>
      <w:tblPr>
        <w:tblW w:w="0" w:type="auto"/>
        <w:jc w:val="center"/>
        <w:tblInd w:w="-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93"/>
        <w:gridCol w:w="2977"/>
        <w:gridCol w:w="2777"/>
      </w:tblGrid>
      <w:tr w:rsidR="002908CC" w:rsidRPr="007B60F2" w:rsidTr="007B60F2">
        <w:trPr>
          <w:trHeight w:val="829"/>
          <w:jc w:val="center"/>
        </w:trPr>
        <w:tc>
          <w:tcPr>
            <w:tcW w:w="669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b/>
                <w:color w:val="000000"/>
                <w:lang w:eastAsia="pl-PL"/>
              </w:rPr>
              <w:t>L.P.</w:t>
            </w: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</w:tc>
        <w:tc>
          <w:tcPr>
            <w:tcW w:w="2893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b/>
                <w:color w:val="000000"/>
                <w:lang w:eastAsia="pl-PL"/>
              </w:rPr>
              <w:t>Opis</w:t>
            </w:r>
          </w:p>
        </w:tc>
        <w:tc>
          <w:tcPr>
            <w:tcW w:w="2977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b/>
                <w:color w:val="000000"/>
                <w:lang w:eastAsia="pl-PL"/>
              </w:rPr>
              <w:t>Wymagane parametry</w:t>
            </w:r>
          </w:p>
          <w:p w:rsidR="002908CC" w:rsidRPr="007B60F2" w:rsidRDefault="002908CC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  <w:lang w:eastAsia="pl-PL"/>
              </w:rPr>
            </w:pPr>
          </w:p>
        </w:tc>
        <w:tc>
          <w:tcPr>
            <w:tcW w:w="2777" w:type="dxa"/>
          </w:tcPr>
          <w:p w:rsidR="002908CC" w:rsidRPr="007B60F2" w:rsidRDefault="002908CC" w:rsidP="007B60F2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lang w:eastAsia="pl-PL"/>
              </w:rPr>
            </w:pPr>
          </w:p>
          <w:p w:rsidR="007B60F2" w:rsidRPr="007B60F2" w:rsidRDefault="007B60F2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</w:rPr>
            </w:pPr>
            <w:r w:rsidRPr="007B60F2">
              <w:rPr>
                <w:rFonts w:ascii="Garamond" w:hAnsi="Garamond"/>
                <w:b/>
              </w:rPr>
              <w:t>Potwierdzenie</w:t>
            </w:r>
          </w:p>
          <w:p w:rsidR="002908CC" w:rsidRPr="007B60F2" w:rsidRDefault="007B60F2" w:rsidP="007B60F2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i/>
              </w:rPr>
            </w:pPr>
            <w:r w:rsidRPr="007B60F2">
              <w:rPr>
                <w:rFonts w:ascii="Garamond" w:hAnsi="Garamond"/>
                <w:b/>
                <w:i/>
              </w:rPr>
              <w:t>(TAK / NIE lub wartość)</w:t>
            </w: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wykonania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UPS VFI SS 111</w:t>
            </w:r>
          </w:p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zgodnie z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PN-EN 62040-3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modułowa, redundancja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konstrukcja modułowa zapewniająca naprawę systemu redundantnego poprzez wymianę modułu UPS 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3.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Nie może być pojedynczego punktu awarii od którego zależy działanie całego systemu UPS</w:t>
            </w:r>
          </w:p>
        </w:tc>
        <w:tc>
          <w:tcPr>
            <w:tcW w:w="2977" w:type="dxa"/>
            <w:vAlign w:val="center"/>
          </w:tcPr>
          <w:p w:rsidR="00896C11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każdy moduł ma własny następujące elementy: prostownik, falownik  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4.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Zasilanie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3x400V/50Hz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5.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Napięcie wyjściowe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3x400V/50Hz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6.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Nominalna moc pozorna 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lastRenderedPageBreak/>
              <w:t>modułów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lastRenderedPageBreak/>
              <w:t>min 20kVA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Wyjściowy współczynnik mocy cos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6A"/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1,0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8.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System baterii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mini. 2 łańcuchy bateryjne dla całego systemu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9.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Czas podtrzymania dla każdego modułu UPS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15 minut dla </w:t>
            </w:r>
            <w:r>
              <w:rPr>
                <w:rFonts w:ascii="Garamond" w:hAnsi="Garamond"/>
                <w:color w:val="000000"/>
                <w:lang w:eastAsia="pl-PL"/>
              </w:rPr>
              <w:t>100% obciążenia modułu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10.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Technologia baterii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szczelne, bezobsługowe typu VRLA AGM, o żywotności 10-12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lat zgodnie z </w:t>
            </w:r>
            <w:r w:rsidRPr="00A057ED">
              <w:rPr>
                <w:rFonts w:ascii="Garamond" w:hAnsi="Garamond"/>
                <w:color w:val="000000"/>
                <w:lang w:eastAsia="pl-PL"/>
              </w:rPr>
              <w:t>EUROBAT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11.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Umiejscowienie baterii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stelaże bateryjne</w:t>
            </w:r>
            <w:r>
              <w:rPr>
                <w:rFonts w:ascii="Garamond" w:hAnsi="Garamond"/>
                <w:color w:val="000000"/>
                <w:lang w:eastAsia="pl-PL"/>
              </w:rPr>
              <w:t>/szafy bateryjne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12.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Wydajność ładowarki bateryjnej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4A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13.</w:t>
            </w:r>
          </w:p>
        </w:tc>
        <w:tc>
          <w:tcPr>
            <w:tcW w:w="2893" w:type="dxa"/>
            <w:vAlign w:val="center"/>
          </w:tcPr>
          <w:p w:rsidR="00896C11" w:rsidRPr="000F5D5F" w:rsidRDefault="00896C11" w:rsidP="00500F02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Sprawność przetwarzania w trybie TRUE ON-LINE z podwójną przemianą energii</w:t>
            </w:r>
          </w:p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min. 95,5% dla 75% -100% obciąż.</w:t>
            </w:r>
          </w:p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min. 95% dla 50% obciążenia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94,5% przy 25% obciążenia   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14.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Zakres napięć wejściowych, kiedy energia jest pobierana z sieci a bateria jest doładowywana 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(-20%/+15%) 3x320/184 V  do 3x460/264 V  dla   ≤ 100 % obciążenia 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15.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Zakres częstotliwości wejściowej, kiedy energia jest pobierana z sieci a bateria jest doładowywana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4</w:t>
            </w:r>
            <w:r>
              <w:rPr>
                <w:rFonts w:ascii="Garamond" w:hAnsi="Garamond"/>
                <w:color w:val="000000"/>
                <w:lang w:eastAsia="pl-PL"/>
              </w:rPr>
              <w:t>3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>-70Hz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565"/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16.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Wejściowy współczynnik mocy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cosφ</w:t>
            </w:r>
            <w:proofErr w:type="spellEnd"/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dla obciążenia 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>100% ≥ 0,99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565"/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17.</w:t>
            </w:r>
          </w:p>
        </w:tc>
        <w:tc>
          <w:tcPr>
            <w:tcW w:w="2893" w:type="dxa"/>
            <w:vAlign w:val="center"/>
          </w:tcPr>
          <w:p w:rsidR="00896C11" w:rsidRPr="000F5D5F" w:rsidRDefault="00896C11" w:rsidP="00500F02">
            <w:pPr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Wejściowe harmoniczne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THDi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w funkcji obciążenia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 3,0% przy 100% obciążenia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18.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Prąd rozruchu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Ograniczony przez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soft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start do wartości prądu znamionowego,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Iroz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= In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135"/>
          <w:jc w:val="center"/>
        </w:trPr>
        <w:tc>
          <w:tcPr>
            <w:tcW w:w="669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19.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Stabilność napięcia wyjściowego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&lt;  ± 1% dla stanu ustalonego obciążenia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135"/>
          <w:jc w:val="center"/>
        </w:trPr>
        <w:tc>
          <w:tcPr>
            <w:tcW w:w="669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&lt; ± 4% dla skoku obciążenia 0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AE"/>
            </w:r>
            <w:r w:rsidRPr="000F5D5F">
              <w:rPr>
                <w:rFonts w:ascii="Garamond" w:hAnsi="Garamond"/>
                <w:color w:val="000000"/>
                <w:lang w:eastAsia="pl-PL"/>
              </w:rPr>
              <w:t>100%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sym w:font="Symbol" w:char="F0AE"/>
            </w:r>
            <w:r w:rsidRPr="000F5D5F">
              <w:rPr>
                <w:rFonts w:ascii="Garamond" w:hAnsi="Garamond"/>
                <w:color w:val="000000"/>
                <w:lang w:eastAsia="pl-PL"/>
              </w:rPr>
              <w:t>0%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278"/>
          <w:jc w:val="center"/>
        </w:trPr>
        <w:tc>
          <w:tcPr>
            <w:tcW w:w="669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20.</w:t>
            </w:r>
          </w:p>
        </w:tc>
        <w:tc>
          <w:tcPr>
            <w:tcW w:w="2893" w:type="dxa"/>
            <w:vMerge w:val="restart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Zawartość harmonicznych w napięciu wyjściowym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≤1,5% dla obciążenia liniowego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cantSplit/>
          <w:trHeight w:val="277"/>
          <w:jc w:val="center"/>
        </w:trPr>
        <w:tc>
          <w:tcPr>
            <w:tcW w:w="669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893" w:type="dxa"/>
            <w:vMerge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≤3% dla obciążenia nieliniowego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21.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Przeciążalność</w:t>
            </w:r>
          </w:p>
        </w:tc>
        <w:tc>
          <w:tcPr>
            <w:tcW w:w="2977" w:type="dxa"/>
            <w:vAlign w:val="center"/>
          </w:tcPr>
          <w:p w:rsidR="00896C11" w:rsidRPr="000F5D5F" w:rsidRDefault="00896C11" w:rsidP="00500F02">
            <w:pPr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125% przez 1 minut</w:t>
            </w:r>
            <w:r>
              <w:rPr>
                <w:rFonts w:ascii="Garamond" w:hAnsi="Garamond"/>
                <w:color w:val="000000"/>
                <w:lang w:eastAsia="pl-PL"/>
              </w:rPr>
              <w:t>ę</w:t>
            </w: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min. 150% przez </w:t>
            </w:r>
            <w:r>
              <w:rPr>
                <w:rFonts w:ascii="Garamond" w:hAnsi="Garamond"/>
                <w:color w:val="000000"/>
                <w:lang w:eastAsia="pl-PL"/>
              </w:rPr>
              <w:t>5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/>
                <w:color w:val="000000"/>
                <w:lang w:eastAsia="pl-PL"/>
              </w:rPr>
              <w:t>sekund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22.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Współczynnik szczytu (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crest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proofErr w:type="spellStart"/>
            <w:r w:rsidRPr="000F5D5F">
              <w:rPr>
                <w:rFonts w:ascii="Garamond" w:hAnsi="Garamond"/>
                <w:color w:val="000000"/>
                <w:lang w:eastAsia="pl-PL"/>
              </w:rPr>
              <w:t>factor</w:t>
            </w:r>
            <w:proofErr w:type="spellEnd"/>
            <w:r w:rsidRPr="000F5D5F">
              <w:rPr>
                <w:rFonts w:ascii="Garamond" w:hAnsi="Garamond"/>
                <w:color w:val="000000"/>
                <w:lang w:eastAsia="pl-PL"/>
              </w:rPr>
              <w:t>)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2,5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>:1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23.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Zdolność zwarciowa (RMS)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tabs>
                <w:tab w:val="right" w:pos="5344"/>
              </w:tabs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Falownik: 3 x In przez 40</w:t>
            </w:r>
            <w:r>
              <w:rPr>
                <w:rFonts w:ascii="Garamond" w:hAnsi="Garamond"/>
                <w:color w:val="000000"/>
                <w:lang w:eastAsia="pl-PL"/>
              </w:rPr>
              <w:t>0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t xml:space="preserve"> ms</w:t>
            </w:r>
            <w:r w:rsidRPr="000F5D5F">
              <w:rPr>
                <w:rFonts w:ascii="Garamond" w:hAnsi="Garamond"/>
                <w:color w:val="000000"/>
                <w:lang w:eastAsia="pl-PL"/>
              </w:rPr>
              <w:br/>
              <w:t>Bypass:   10 x In przez   20 ms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  <w:p w:rsidR="00896C11" w:rsidRPr="007B60F2" w:rsidRDefault="00896C11" w:rsidP="007B60F2">
            <w:pPr>
              <w:tabs>
                <w:tab w:val="right" w:pos="5344"/>
              </w:tabs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</w:p>
        </w:tc>
      </w:tr>
      <w:tr w:rsidR="00896C11" w:rsidRPr="007B60F2" w:rsidTr="002908CC">
        <w:trPr>
          <w:jc w:val="center"/>
        </w:trPr>
        <w:tc>
          <w:tcPr>
            <w:tcW w:w="669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B60F2">
              <w:rPr>
                <w:rFonts w:ascii="Garamond" w:hAnsi="Garamond"/>
                <w:color w:val="000000"/>
                <w:lang w:eastAsia="pl-PL"/>
              </w:rPr>
              <w:t>24.</w:t>
            </w:r>
          </w:p>
        </w:tc>
        <w:tc>
          <w:tcPr>
            <w:tcW w:w="2893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Menu w panelu sterowniczym</w:t>
            </w:r>
          </w:p>
        </w:tc>
        <w:tc>
          <w:tcPr>
            <w:tcW w:w="29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0F5D5F">
              <w:rPr>
                <w:rFonts w:ascii="Garamond" w:hAnsi="Garamond"/>
                <w:color w:val="000000"/>
                <w:lang w:eastAsia="pl-PL"/>
              </w:rPr>
              <w:t>w jęz. polskim</w:t>
            </w:r>
          </w:p>
        </w:tc>
        <w:tc>
          <w:tcPr>
            <w:tcW w:w="2777" w:type="dxa"/>
            <w:vAlign w:val="center"/>
          </w:tcPr>
          <w:p w:rsidR="00896C11" w:rsidRPr="007B60F2" w:rsidRDefault="00896C11" w:rsidP="007B60F2">
            <w:pPr>
              <w:spacing w:line="240" w:lineRule="auto"/>
              <w:contextualSpacing/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</w:tc>
      </w:tr>
    </w:tbl>
    <w:p w:rsidR="000F5D5F" w:rsidRPr="000F5D5F" w:rsidRDefault="000F5D5F" w:rsidP="000F5D5F">
      <w:pPr>
        <w:spacing w:after="0"/>
        <w:contextualSpacing/>
        <w:rPr>
          <w:rFonts w:ascii="Garamond" w:hAnsi="Garamond"/>
          <w:b/>
        </w:rPr>
      </w:pPr>
    </w:p>
    <w:p w:rsidR="00DC7493" w:rsidRPr="00535704" w:rsidRDefault="00DC7493" w:rsidP="000F5D5F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b/>
          <w:u w:val="single"/>
        </w:rPr>
      </w:pPr>
      <w:r w:rsidRPr="00535704">
        <w:rPr>
          <w:rFonts w:ascii="Garamond" w:hAnsi="Garamond"/>
          <w:b/>
          <w:u w:val="single"/>
        </w:rPr>
        <w:t xml:space="preserve">Udzielamy gwarancji </w:t>
      </w:r>
      <w:r w:rsidR="00802F72" w:rsidRPr="00535704">
        <w:rPr>
          <w:rFonts w:ascii="Garamond" w:hAnsi="Garamond"/>
          <w:b/>
          <w:u w:val="single"/>
        </w:rPr>
        <w:t xml:space="preserve">wraz z wykonaniem serwisów gwarancyjnych w ramach </w:t>
      </w:r>
      <w:r w:rsidR="00535704" w:rsidRPr="00535704">
        <w:rPr>
          <w:rFonts w:ascii="Garamond" w:hAnsi="Garamond"/>
          <w:b/>
          <w:u w:val="single"/>
        </w:rPr>
        <w:t>w/w</w:t>
      </w:r>
      <w:r w:rsidR="00802F72" w:rsidRPr="00535704">
        <w:rPr>
          <w:rFonts w:ascii="Garamond" w:hAnsi="Garamond"/>
          <w:b/>
          <w:u w:val="single"/>
        </w:rPr>
        <w:t xml:space="preserve"> kwoty </w:t>
      </w:r>
      <w:r w:rsidR="00535704" w:rsidRPr="00535704">
        <w:rPr>
          <w:rFonts w:ascii="Garamond" w:hAnsi="Garamond"/>
          <w:b/>
          <w:u w:val="single"/>
        </w:rPr>
        <w:t xml:space="preserve">na okres </w:t>
      </w:r>
      <w:r w:rsidRPr="00535704">
        <w:rPr>
          <w:rFonts w:ascii="Garamond" w:hAnsi="Garamond"/>
          <w:b/>
          <w:u w:val="single"/>
        </w:rPr>
        <w:t xml:space="preserve"> ……</w:t>
      </w:r>
      <w:r w:rsidR="00535704" w:rsidRPr="00535704">
        <w:rPr>
          <w:rFonts w:ascii="Garamond" w:hAnsi="Garamond"/>
          <w:b/>
          <w:u w:val="single"/>
        </w:rPr>
        <w:t xml:space="preserve"> lat</w:t>
      </w:r>
      <w:r w:rsidR="000F5D5F" w:rsidRPr="00535704">
        <w:rPr>
          <w:rFonts w:ascii="Garamond" w:hAnsi="Garamond"/>
          <w:b/>
          <w:u w:val="single"/>
        </w:rPr>
        <w:t xml:space="preserve"> </w:t>
      </w:r>
    </w:p>
    <w:p w:rsidR="000F5D5F" w:rsidRPr="000F5D5F" w:rsidRDefault="000F5D5F" w:rsidP="000F5D5F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Oświadczamy, że: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lastRenderedPageBreak/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Przedmiot umowy zrealizujemy</w:t>
      </w:r>
      <w:r w:rsidRPr="000F5D5F">
        <w:rPr>
          <w:rFonts w:ascii="Garamond" w:eastAsia="Calibri" w:hAnsi="Garamond" w:cs="Verdana,Bold"/>
          <w:bCs/>
        </w:rPr>
        <w:t xml:space="preserve"> </w:t>
      </w:r>
      <w:r w:rsidRPr="000F5D5F">
        <w:rPr>
          <w:rFonts w:ascii="Garamond" w:eastAsia="Calibri" w:hAnsi="Garamond"/>
          <w:lang w:eastAsia="pl-PL"/>
        </w:rPr>
        <w:t xml:space="preserve">w terminie określonym w terminie </w:t>
      </w:r>
      <w:r w:rsidR="00241108">
        <w:rPr>
          <w:rFonts w:ascii="Garamond" w:eastAsia="Calibri" w:hAnsi="Garamond"/>
          <w:lang w:eastAsia="pl-PL"/>
        </w:rPr>
        <w:t xml:space="preserve">do </w:t>
      </w:r>
      <w:r w:rsidRPr="000F5D5F">
        <w:rPr>
          <w:rFonts w:ascii="Garamond" w:eastAsia="Calibri" w:hAnsi="Garamond"/>
          <w:lang w:eastAsia="pl-PL"/>
        </w:rPr>
        <w:t>4</w:t>
      </w:r>
      <w:r w:rsidR="00425F57">
        <w:rPr>
          <w:rFonts w:ascii="Garamond" w:eastAsia="Calibri" w:hAnsi="Garamond"/>
          <w:lang w:eastAsia="pl-PL"/>
        </w:rPr>
        <w:t>0</w:t>
      </w:r>
      <w:r w:rsidRPr="000F5D5F">
        <w:rPr>
          <w:rFonts w:ascii="Garamond" w:eastAsia="Calibri" w:hAnsi="Garamond"/>
          <w:lang w:eastAsia="pl-PL"/>
        </w:rPr>
        <w:t xml:space="preserve"> dni od dnia zawarcia umowy.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F5D5F" w:rsidRPr="000F5D5F" w:rsidRDefault="003C2DCF" w:rsidP="00FD778B">
      <w:pPr>
        <w:numPr>
          <w:ilvl w:val="0"/>
          <w:numId w:val="2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</w:t>
      </w:r>
      <w:r w:rsidR="000F5D5F" w:rsidRPr="000F5D5F">
        <w:rPr>
          <w:rFonts w:ascii="Garamond" w:hAnsi="Garamond"/>
          <w:lang w:eastAsia="pl-PL"/>
        </w:rPr>
        <w:t xml:space="preserve">nformacje i dokumenty zawarte w ofercie na stronach od …. do …. stanowią tajemnicę przedsiębiorstwa w rozumieniu przepisów o zwalczaniu nieuczciwej konkurencji </w:t>
      </w:r>
      <w:r w:rsidR="000F5D5F" w:rsidRPr="000F5D5F">
        <w:rPr>
          <w:rFonts w:ascii="Garamond" w:hAnsi="Garamond"/>
        </w:rPr>
        <w:t>i nie mogą być ujawniane pozostałym uczestnikom postępowania (</w:t>
      </w:r>
      <w:r w:rsidR="000F5D5F" w:rsidRPr="000F5D5F">
        <w:rPr>
          <w:rFonts w:ascii="Garamond" w:hAnsi="Garamond"/>
          <w:i/>
        </w:rPr>
        <w:t>wypełnić jeśli dotyczy</w:t>
      </w:r>
      <w:r w:rsidR="000F5D5F" w:rsidRPr="000F5D5F">
        <w:rPr>
          <w:rFonts w:ascii="Garamond" w:hAnsi="Garamond"/>
        </w:rPr>
        <w:t>)</w:t>
      </w:r>
      <w:r w:rsidR="000F5D5F" w:rsidRPr="000F5D5F">
        <w:rPr>
          <w:rFonts w:ascii="Garamond" w:hAnsi="Garamond"/>
          <w:lang w:eastAsia="pl-PL"/>
        </w:rPr>
        <w:t xml:space="preserve">. </w:t>
      </w:r>
    </w:p>
    <w:p w:rsidR="000F5D5F" w:rsidRPr="000F5D5F" w:rsidRDefault="000F5D5F" w:rsidP="000F5D5F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b/>
          <w:lang w:eastAsia="pl-PL"/>
        </w:rPr>
        <w:t>UWAGA:</w:t>
      </w:r>
      <w:r w:rsidRPr="000F5D5F">
        <w:rPr>
          <w:rFonts w:ascii="Garamond" w:hAnsi="Garamond"/>
          <w:lang w:eastAsia="pl-PL"/>
        </w:rPr>
        <w:t xml:space="preserve"> </w:t>
      </w:r>
      <w:r w:rsidRPr="000F5D5F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F5D5F">
        <w:rPr>
          <w:rFonts w:ascii="Garamond" w:hAnsi="Garamond"/>
          <w:lang w:eastAsia="pl-PL"/>
        </w:rPr>
        <w:t xml:space="preserve"> </w:t>
      </w:r>
    </w:p>
    <w:p w:rsidR="000F5D5F" w:rsidRPr="000F5D5F" w:rsidRDefault="000F5D5F" w:rsidP="000F5D5F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>).</w:t>
      </w:r>
    </w:p>
    <w:p w:rsidR="000F5D5F" w:rsidRPr="000F5D5F" w:rsidRDefault="000F5D5F" w:rsidP="00FD778B">
      <w:pPr>
        <w:numPr>
          <w:ilvl w:val="0"/>
          <w:numId w:val="26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0F5D5F" w:rsidRPr="000F5D5F" w:rsidRDefault="000F5D5F" w:rsidP="000F5D5F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F5D5F" w:rsidRPr="000F5D5F" w:rsidTr="000F5D5F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241108" w:rsidTr="00241108">
        <w:trPr>
          <w:trHeight w:val="342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241108" w:rsidRPr="00241108" w:rsidRDefault="00241108" w:rsidP="0024110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241108" w:rsidTr="00241108">
        <w:trPr>
          <w:trHeight w:val="506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5906" w:type="dxa"/>
          </w:tcPr>
          <w:p w:rsidR="00241108" w:rsidRDefault="00241108">
            <w:pPr>
              <w:spacing w:after="0" w:line="240" w:lineRule="auto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241108" w:rsidRPr="000F5D5F" w:rsidRDefault="00241108" w:rsidP="00241108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0F5D5F" w:rsidRPr="000F5D5F" w:rsidRDefault="000F5D5F" w:rsidP="000F5D5F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0F5D5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lastRenderedPageBreak/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0F5D5F" w:rsidRPr="000F5D5F" w:rsidRDefault="000F5D5F" w:rsidP="000F5D5F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241108">
      <w:pPr>
        <w:numPr>
          <w:ilvl w:val="3"/>
          <w:numId w:val="18"/>
        </w:numPr>
        <w:autoSpaceDE w:val="0"/>
        <w:autoSpaceDN w:val="0"/>
        <w:spacing w:after="120"/>
        <w:ind w:left="284" w:hanging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0F5D5F" w:rsidRPr="000F5D5F" w:rsidRDefault="000F5D5F" w:rsidP="00FD778B">
      <w:pPr>
        <w:numPr>
          <w:ilvl w:val="1"/>
          <w:numId w:val="2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Pr="000F5D5F" w:rsidRDefault="000F5D5F" w:rsidP="00FD778B">
      <w:pPr>
        <w:numPr>
          <w:ilvl w:val="1"/>
          <w:numId w:val="22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0F5D5F" w:rsidRP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6D582A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6D582A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0F5D5F" w:rsidRPr="002755DD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676D7" w:rsidRDefault="00C676D7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F3059F" w:rsidRDefault="00F3059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C4724A" w:rsidRPr="00F3059F" w:rsidRDefault="00C4724A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Pr="000F5D5F" w:rsidRDefault="000F5D5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lastRenderedPageBreak/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070224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3A5351" w:rsidRPr="00496087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0F5D5F"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982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3A5351" w:rsidRPr="003A5351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3A5351" w:rsidRP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647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C4724A" w:rsidRPr="009779BE" w:rsidRDefault="00C4724A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  <w:bookmarkStart w:id="11" w:name="_GoBack"/>
      <w:bookmarkEnd w:id="11"/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9779BE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0F5D5F"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  <w:b/>
        </w:rPr>
        <w:t>,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 w:rsidR="005620FE" w:rsidRPr="005620FE">
        <w:rPr>
          <w:rFonts w:ascii="Garamond" w:hAnsi="Garamond"/>
          <w:lang w:eastAsia="pl-PL"/>
        </w:rPr>
        <w:t>Dz. U. z 2018 r. poz. 1986, ze zm.</w:t>
      </w:r>
      <w:r w:rsidRPr="006553A9">
        <w:rPr>
          <w:rFonts w:ascii="Garamond" w:hAnsi="Garamond"/>
          <w:lang w:eastAsia="pl-PL"/>
        </w:rPr>
        <w:t>).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56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56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3A5351" w:rsidRPr="006553A9" w:rsidRDefault="003A5351" w:rsidP="003A535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709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709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pStyle w:val="Stopka"/>
      </w:pPr>
    </w:p>
    <w:p w:rsidR="003A5351" w:rsidRDefault="003A5351" w:rsidP="003A5351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3A5351" w:rsidRDefault="003A5351" w:rsidP="003A5351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3A5351" w:rsidSect="00A56A0B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613C8" w:rsidRDefault="00066A14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 xml:space="preserve">Załącznik nr </w:t>
      </w:r>
      <w:r w:rsidR="006613C8">
        <w:rPr>
          <w:rFonts w:ascii="Garamond" w:hAnsi="Garamond" w:cs="Arial"/>
          <w:b/>
          <w:lang w:eastAsia="pl-PL"/>
        </w:rPr>
        <w:t>5</w:t>
      </w:r>
      <w:r>
        <w:rPr>
          <w:rFonts w:ascii="Garamond" w:hAnsi="Garamond" w:cs="Arial"/>
          <w:b/>
          <w:lang w:eastAsia="pl-PL"/>
        </w:rPr>
        <w:t xml:space="preserve"> do SIWZ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6613C8" w:rsidRPr="006613C8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6613C8" w:rsidRPr="00C867CF" w:rsidRDefault="006613C8" w:rsidP="006613C8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CB0891" w:rsidRDefault="00CB0891" w:rsidP="00CB0891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DOSTAW</w:t>
      </w:r>
    </w:p>
    <w:p w:rsidR="00CB0891" w:rsidRDefault="00CB0891" w:rsidP="00CB0891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B0891" w:rsidRDefault="00CB0891" w:rsidP="00CB089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  <w:r w:rsidR="00F3059F">
        <w:rPr>
          <w:rFonts w:ascii="Garamond" w:hAnsi="Garamond"/>
          <w:lang w:eastAsia="pl-PL"/>
        </w:rPr>
        <w:t>......................................</w:t>
      </w:r>
    </w:p>
    <w:p w:rsidR="00CB0891" w:rsidRPr="00F3059F" w:rsidRDefault="00CB0891" w:rsidP="00CB089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CB0891" w:rsidRPr="00CB0891" w:rsidRDefault="00CB0891" w:rsidP="00CB089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dostawę </w:t>
      </w:r>
      <w:r w:rsidR="000F5D5F"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7.2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CB0891" w:rsidTr="00841E24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CB0891" w:rsidRDefault="00CB0891" w:rsidP="00841E2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CB0891" w:rsidTr="00841E24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91" w:rsidRDefault="00CB0891" w:rsidP="00841E2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CB0891" w:rsidRDefault="00CB0891" w:rsidP="00CB0891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6613C8" w:rsidRPr="009F7EE5" w:rsidRDefault="00CB0891" w:rsidP="009F7EE5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dostawy zostały wykonane należycie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613C8" w:rsidRPr="00703497" w:rsidTr="00FF4299">
        <w:trPr>
          <w:cantSplit/>
          <w:trHeight w:val="703"/>
        </w:trPr>
        <w:tc>
          <w:tcPr>
            <w:tcW w:w="59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6613C8" w:rsidRPr="00703497" w:rsidRDefault="006613C8" w:rsidP="00FF42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6613C8" w:rsidRPr="00703497" w:rsidTr="00FF4299">
        <w:trPr>
          <w:cantSplit/>
          <w:trHeight w:val="674"/>
        </w:trPr>
        <w:tc>
          <w:tcPr>
            <w:tcW w:w="59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6613C8" w:rsidRPr="00703497" w:rsidRDefault="006613C8" w:rsidP="00FF42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613C8" w:rsidRPr="00C867CF" w:rsidRDefault="006613C8" w:rsidP="006613C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6613C8" w:rsidRDefault="006613C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241108" w:rsidRDefault="00241108" w:rsidP="0024110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241108" w:rsidRDefault="00241108" w:rsidP="0024110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241108" w:rsidRDefault="00241108" w:rsidP="0024110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241108" w:rsidRP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 xml:space="preserve">dostawę </w:t>
      </w:r>
      <w:r w:rsidRPr="00260484">
        <w:rPr>
          <w:rFonts w:ascii="Garamond" w:hAnsi="Garamond"/>
          <w:b/>
        </w:rPr>
        <w:t>wraz z instalacją jednego urządzenia UPS 80 – 120 kW</w:t>
      </w:r>
      <w:r>
        <w:rPr>
          <w:rFonts w:ascii="Garamond" w:hAnsi="Garamond"/>
        </w:rPr>
        <w:t xml:space="preserve"> 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art. 24 ust. </w:t>
      </w:r>
      <w:r w:rsidR="005620FE">
        <w:rPr>
          <w:rFonts w:ascii="Garamond" w:hAnsi="Garamond"/>
        </w:rPr>
        <w:t>1</w:t>
      </w:r>
      <w:r>
        <w:rPr>
          <w:rFonts w:ascii="Garamond" w:hAnsi="Garamond"/>
        </w:rPr>
        <w:t xml:space="preserve"> pkt </w:t>
      </w:r>
      <w:r w:rsidR="005620FE">
        <w:rPr>
          <w:rFonts w:ascii="Garamond" w:hAnsi="Garamond"/>
        </w:rPr>
        <w:t>23</w:t>
      </w:r>
      <w:r w:rsidR="007549A5">
        <w:rPr>
          <w:rFonts w:ascii="Garamond" w:hAnsi="Garamond"/>
        </w:rPr>
        <w:t xml:space="preserve"> w zw. z art. </w:t>
      </w:r>
      <w:r w:rsidR="0061666F">
        <w:rPr>
          <w:rFonts w:ascii="Garamond" w:hAnsi="Garamond"/>
        </w:rPr>
        <w:t xml:space="preserve">24 ust. 11 </w:t>
      </w:r>
      <w:r w:rsidR="00B80CF7">
        <w:rPr>
          <w:rFonts w:ascii="Garamond" w:hAnsi="Garamond"/>
        </w:rPr>
        <w:t>ustawy</w:t>
      </w:r>
      <w:r>
        <w:rPr>
          <w:rFonts w:ascii="Garamond" w:hAnsi="Garamond"/>
        </w:rPr>
        <w:t xml:space="preserve">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 w:rsidR="005620FE" w:rsidRPr="005620FE">
        <w:rPr>
          <w:rFonts w:ascii="Garamond" w:hAnsi="Garamond"/>
          <w:lang w:eastAsia="pl-PL"/>
        </w:rPr>
        <w:t>Dz. U. z 2018 r. poz. 1986, ze zm.</w:t>
      </w:r>
      <w:r>
        <w:rPr>
          <w:rFonts w:ascii="Garamond" w:hAnsi="Garamond"/>
        </w:rPr>
        <w:t>), w skład której wchodzą następujące podmioty: ………………………….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41108" w:rsidRPr="00703497" w:rsidTr="00932796">
        <w:trPr>
          <w:cantSplit/>
          <w:trHeight w:val="703"/>
        </w:trPr>
        <w:tc>
          <w:tcPr>
            <w:tcW w:w="590" w:type="dxa"/>
          </w:tcPr>
          <w:p w:rsidR="00241108" w:rsidRPr="00703497" w:rsidRDefault="00241108" w:rsidP="0093279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41108" w:rsidRPr="00703497" w:rsidRDefault="00241108" w:rsidP="0093279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41108" w:rsidRPr="00703497" w:rsidRDefault="00241108" w:rsidP="0093279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41108" w:rsidRPr="00703497" w:rsidRDefault="00241108" w:rsidP="0093279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241108" w:rsidRPr="00703497" w:rsidTr="00932796">
        <w:trPr>
          <w:cantSplit/>
          <w:trHeight w:val="674"/>
        </w:trPr>
        <w:tc>
          <w:tcPr>
            <w:tcW w:w="590" w:type="dxa"/>
          </w:tcPr>
          <w:p w:rsidR="00241108" w:rsidRPr="00703497" w:rsidRDefault="00241108" w:rsidP="0093279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41108" w:rsidRPr="00703497" w:rsidRDefault="00241108" w:rsidP="0093279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41108" w:rsidRPr="00703497" w:rsidRDefault="00241108" w:rsidP="0093279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41108" w:rsidRPr="00703497" w:rsidRDefault="00241108" w:rsidP="0093279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41108" w:rsidRPr="00703497" w:rsidRDefault="00241108" w:rsidP="0093279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241108" w:rsidRDefault="00241108" w:rsidP="0024110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sectPr w:rsidR="00241108" w:rsidSect="00F32AC1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1D" w:rsidRDefault="0006141D">
      <w:r>
        <w:separator/>
      </w:r>
    </w:p>
  </w:endnote>
  <w:endnote w:type="continuationSeparator" w:id="0">
    <w:p w:rsidR="0006141D" w:rsidRDefault="0006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7D5" w:rsidRDefault="004F47D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Stopka"/>
      <w:framePr w:wrap="around" w:vAnchor="text" w:hAnchor="margin" w:xAlign="right" w:y="1"/>
      <w:rPr>
        <w:rStyle w:val="Numerstrony"/>
      </w:rPr>
    </w:pPr>
  </w:p>
  <w:p w:rsidR="004F47D5" w:rsidRPr="0050015F" w:rsidRDefault="004F47D5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C4724A">
      <w:rPr>
        <w:rStyle w:val="Numerstrony"/>
        <w:rFonts w:ascii="Times New Roman" w:hAnsi="Times New Roman"/>
        <w:noProof/>
        <w:sz w:val="22"/>
        <w:szCs w:val="22"/>
      </w:rPr>
      <w:t>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C4724A">
      <w:rPr>
        <w:rStyle w:val="Numerstrony"/>
        <w:rFonts w:ascii="Times New Roman" w:hAnsi="Times New Roman"/>
        <w:noProof/>
        <w:sz w:val="22"/>
        <w:szCs w:val="22"/>
      </w:rPr>
      <w:t>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1D" w:rsidRDefault="0006141D">
      <w:r>
        <w:separator/>
      </w:r>
    </w:p>
  </w:footnote>
  <w:footnote w:type="continuationSeparator" w:id="0">
    <w:p w:rsidR="0006141D" w:rsidRDefault="0006141D">
      <w:r>
        <w:continuationSeparator/>
      </w:r>
    </w:p>
  </w:footnote>
  <w:footnote w:id="1">
    <w:p w:rsidR="004F47D5" w:rsidRDefault="004F47D5" w:rsidP="000F5D5F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4F47D5" w:rsidRPr="00235E72" w:rsidRDefault="004F47D5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4F47D5" w:rsidRPr="00235E72" w:rsidRDefault="004F47D5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4F47D5" w:rsidRPr="00235E72" w:rsidRDefault="004F47D5" w:rsidP="000F5D5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4F47D5" w:rsidRPr="00235E72" w:rsidRDefault="004F47D5" w:rsidP="000F5D5F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4F47D5" w:rsidRPr="00235E72" w:rsidRDefault="004F47D5" w:rsidP="000F5D5F">
      <w:pPr>
        <w:pStyle w:val="Tekstprzypisudolnego"/>
        <w:rPr>
          <w:rFonts w:ascii="Garamond" w:hAnsi="Garamond"/>
          <w:sz w:val="14"/>
          <w:szCs w:val="14"/>
        </w:rPr>
      </w:pPr>
    </w:p>
    <w:p w:rsidR="004F47D5" w:rsidRPr="00093494" w:rsidRDefault="004F47D5" w:rsidP="000F5D5F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4F47D5" w:rsidRPr="00093494" w:rsidRDefault="004F47D5" w:rsidP="000F5D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Pr="00C33469" w:rsidRDefault="004F47D5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4F47D5" w:rsidRDefault="004F47D5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7D5" w:rsidRDefault="004F47D5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D5" w:rsidRDefault="004F47D5" w:rsidP="00F46F87">
    <w:pPr>
      <w:pStyle w:val="Nagwek"/>
      <w:framePr w:wrap="around" w:vAnchor="text" w:hAnchor="margin" w:xAlign="right" w:y="1"/>
      <w:rPr>
        <w:rStyle w:val="Numerstrony"/>
      </w:rPr>
    </w:pPr>
  </w:p>
  <w:p w:rsidR="004F47D5" w:rsidRDefault="004F47D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B13D2A"/>
    <w:multiLevelType w:val="multilevel"/>
    <w:tmpl w:val="63F8C0F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3" w:hanging="36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7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64" w:hanging="1800"/>
      </w:pPr>
      <w:rPr>
        <w:rFonts w:hint="default"/>
      </w:rPr>
    </w:lvl>
  </w:abstractNum>
  <w:abstractNum w:abstractNumId="5">
    <w:nsid w:val="01530375"/>
    <w:multiLevelType w:val="hybridMultilevel"/>
    <w:tmpl w:val="97DEA214"/>
    <w:lvl w:ilvl="0" w:tplc="5D284B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1A781C"/>
    <w:multiLevelType w:val="hybridMultilevel"/>
    <w:tmpl w:val="1A64E3F8"/>
    <w:lvl w:ilvl="0" w:tplc="16A87D62">
      <w:start w:val="2"/>
      <w:numFmt w:val="decimal"/>
      <w:lvlText w:val="%1."/>
      <w:lvlJc w:val="left"/>
      <w:pPr>
        <w:tabs>
          <w:tab w:val="num" w:pos="357"/>
        </w:tabs>
        <w:ind w:left="35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0">
    <w:nsid w:val="07B566E3"/>
    <w:multiLevelType w:val="multilevel"/>
    <w:tmpl w:val="C8888804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1">
    <w:nsid w:val="08030474"/>
    <w:multiLevelType w:val="hybridMultilevel"/>
    <w:tmpl w:val="D8E4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30BDB"/>
    <w:multiLevelType w:val="hybridMultilevel"/>
    <w:tmpl w:val="EE444D22"/>
    <w:lvl w:ilvl="0" w:tplc="CB400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B0EAB"/>
    <w:multiLevelType w:val="hybridMultilevel"/>
    <w:tmpl w:val="213C8682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52005E0A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14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5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B820F55"/>
    <w:multiLevelType w:val="multilevel"/>
    <w:tmpl w:val="F600EFA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">
    <w:nsid w:val="1BB06811"/>
    <w:multiLevelType w:val="hybridMultilevel"/>
    <w:tmpl w:val="EA3A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3CF6F80"/>
    <w:multiLevelType w:val="hybridMultilevel"/>
    <w:tmpl w:val="A394E6B4"/>
    <w:lvl w:ilvl="0" w:tplc="EFC041D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8D72CC"/>
    <w:multiLevelType w:val="hybridMultilevel"/>
    <w:tmpl w:val="8E781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27">
    <w:nsid w:val="2783075A"/>
    <w:multiLevelType w:val="hybridMultilevel"/>
    <w:tmpl w:val="D0D62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5A1072"/>
    <w:multiLevelType w:val="hybridMultilevel"/>
    <w:tmpl w:val="C98C7DA4"/>
    <w:lvl w:ilvl="0" w:tplc="91B8D35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hint="default"/>
        <w:b w:val="0"/>
        <w:i w:val="0"/>
        <w:sz w:val="20"/>
        <w:szCs w:val="20"/>
      </w:rPr>
    </w:lvl>
    <w:lvl w:ilvl="1" w:tplc="5F107E5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6E235A6"/>
    <w:multiLevelType w:val="hybridMultilevel"/>
    <w:tmpl w:val="C6A0A6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DE1EA2">
      <w:start w:val="2"/>
      <w:numFmt w:val="bullet"/>
      <w:lvlText w:val=""/>
      <w:lvlJc w:val="left"/>
      <w:pPr>
        <w:tabs>
          <w:tab w:val="num" w:pos="1231"/>
        </w:tabs>
        <w:ind w:left="1231" w:hanging="511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D470080"/>
    <w:multiLevelType w:val="multilevel"/>
    <w:tmpl w:val="AA8C2ACE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150B9D"/>
    <w:multiLevelType w:val="hybridMultilevel"/>
    <w:tmpl w:val="844CE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A447C"/>
    <w:multiLevelType w:val="multilevel"/>
    <w:tmpl w:val="06A6503A"/>
    <w:lvl w:ilvl="0">
      <w:start w:val="11"/>
      <w:numFmt w:val="decimal"/>
      <w:lvlText w:val="%1"/>
      <w:lvlJc w:val="left"/>
      <w:pPr>
        <w:ind w:left="576" w:hanging="576"/>
      </w:pPr>
      <w:rPr>
        <w:rFonts w:cs="Calibri" w:hint="default"/>
        <w:b w:val="0"/>
        <w:color w:val="auto"/>
      </w:rPr>
    </w:lvl>
    <w:lvl w:ilvl="1">
      <w:start w:val="11"/>
      <w:numFmt w:val="decimal"/>
      <w:lvlText w:val="%1.%2"/>
      <w:lvlJc w:val="left"/>
      <w:pPr>
        <w:ind w:left="1896" w:hanging="576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41">
    <w:nsid w:val="4CE377F2"/>
    <w:multiLevelType w:val="hybridMultilevel"/>
    <w:tmpl w:val="7BBC6CAE"/>
    <w:lvl w:ilvl="0" w:tplc="5838E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D30E4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6">
    <w:nsid w:val="51E50B01"/>
    <w:multiLevelType w:val="multilevel"/>
    <w:tmpl w:val="9BF8EC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7">
    <w:nsid w:val="52D21544"/>
    <w:multiLevelType w:val="hybridMultilevel"/>
    <w:tmpl w:val="1A64E3F8"/>
    <w:lvl w:ilvl="0" w:tplc="16A87D62">
      <w:start w:val="2"/>
      <w:numFmt w:val="decimal"/>
      <w:lvlText w:val="%1."/>
      <w:lvlJc w:val="left"/>
      <w:pPr>
        <w:tabs>
          <w:tab w:val="num" w:pos="357"/>
        </w:tabs>
        <w:ind w:left="35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D1232AE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0A02C32"/>
    <w:multiLevelType w:val="hybridMultilevel"/>
    <w:tmpl w:val="6CEABA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62FE6E3D"/>
    <w:multiLevelType w:val="hybridMultilevel"/>
    <w:tmpl w:val="B5CE3D9C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55">
    <w:nsid w:val="67A742FE"/>
    <w:multiLevelType w:val="multilevel"/>
    <w:tmpl w:val="BD0CF338"/>
    <w:lvl w:ilvl="0">
      <w:start w:val="1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6">
    <w:nsid w:val="6C1A6384"/>
    <w:multiLevelType w:val="hybridMultilevel"/>
    <w:tmpl w:val="F6DCE576"/>
    <w:lvl w:ilvl="0" w:tplc="72768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9A7FA3"/>
    <w:multiLevelType w:val="multilevel"/>
    <w:tmpl w:val="EA44D86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58">
    <w:nsid w:val="728F37F4"/>
    <w:multiLevelType w:val="hybridMultilevel"/>
    <w:tmpl w:val="F4BC92C6"/>
    <w:lvl w:ilvl="0" w:tplc="17904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9B1190"/>
    <w:multiLevelType w:val="hybridMultilevel"/>
    <w:tmpl w:val="A536AF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9114A36"/>
    <w:multiLevelType w:val="hybridMultilevel"/>
    <w:tmpl w:val="294E0EE8"/>
    <w:lvl w:ilvl="0" w:tplc="17904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CD6279"/>
    <w:multiLevelType w:val="hybridMultilevel"/>
    <w:tmpl w:val="9508EA7E"/>
    <w:lvl w:ilvl="0" w:tplc="02CCA836">
      <w:start w:val="1"/>
      <w:numFmt w:val="decimal"/>
      <w:lvlText w:val="%1."/>
      <w:lvlJc w:val="left"/>
      <w:pPr>
        <w:tabs>
          <w:tab w:val="num" w:pos="357"/>
        </w:tabs>
        <w:ind w:left="35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52005E0A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6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3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6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5"/>
  </w:num>
  <w:num w:numId="6">
    <w:abstractNumId w:val="21"/>
  </w:num>
  <w:num w:numId="7">
    <w:abstractNumId w:val="62"/>
  </w:num>
  <w:num w:numId="8">
    <w:abstractNumId w:val="16"/>
  </w:num>
  <w:num w:numId="9">
    <w:abstractNumId w:val="42"/>
  </w:num>
  <w:num w:numId="10">
    <w:abstractNumId w:val="29"/>
  </w:num>
  <w:num w:numId="11">
    <w:abstractNumId w:val="38"/>
  </w:num>
  <w:num w:numId="12">
    <w:abstractNumId w:val="49"/>
  </w:num>
  <w:num w:numId="13">
    <w:abstractNumId w:val="0"/>
  </w:num>
  <w:num w:numId="14">
    <w:abstractNumId w:val="50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22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6"/>
  </w:num>
  <w:num w:numId="20">
    <w:abstractNumId w:val="14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18"/>
  </w:num>
  <w:num w:numId="25">
    <w:abstractNumId w:val="31"/>
  </w:num>
  <w:num w:numId="26">
    <w:abstractNumId w:val="51"/>
  </w:num>
  <w:num w:numId="27">
    <w:abstractNumId w:val="19"/>
  </w:num>
  <w:num w:numId="28">
    <w:abstractNumId w:val="55"/>
  </w:num>
  <w:num w:numId="29">
    <w:abstractNumId w:val="12"/>
  </w:num>
  <w:num w:numId="30">
    <w:abstractNumId w:val="4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6"/>
  </w:num>
  <w:num w:numId="48">
    <w:abstractNumId w:val="57"/>
  </w:num>
  <w:num w:numId="49">
    <w:abstractNumId w:val="10"/>
  </w:num>
  <w:num w:numId="50">
    <w:abstractNumId w:val="40"/>
  </w:num>
  <w:num w:numId="51">
    <w:abstractNumId w:val="34"/>
  </w:num>
  <w:num w:numId="52">
    <w:abstractNumId w:val="20"/>
  </w:num>
  <w:num w:numId="53">
    <w:abstractNumId w:val="8"/>
  </w:num>
  <w:num w:numId="54">
    <w:abstractNumId w:val="37"/>
  </w:num>
  <w:num w:numId="55">
    <w:abstractNumId w:val="5"/>
  </w:num>
  <w:num w:numId="56">
    <w:abstractNumId w:val="25"/>
  </w:num>
  <w:num w:numId="57">
    <w:abstractNumId w:val="53"/>
  </w:num>
  <w:num w:numId="58">
    <w:abstractNumId w:val="61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9BF"/>
    <w:rsid w:val="00052B0D"/>
    <w:rsid w:val="00052B86"/>
    <w:rsid w:val="00054BD4"/>
    <w:rsid w:val="00055817"/>
    <w:rsid w:val="00060C32"/>
    <w:rsid w:val="00061272"/>
    <w:rsid w:val="0006141D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FFE"/>
    <w:rsid w:val="000B23CD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4013"/>
    <w:rsid w:val="000C546D"/>
    <w:rsid w:val="000C59DC"/>
    <w:rsid w:val="000C5BB7"/>
    <w:rsid w:val="000C6BF8"/>
    <w:rsid w:val="000C7092"/>
    <w:rsid w:val="000C75A1"/>
    <w:rsid w:val="000D03AC"/>
    <w:rsid w:val="000D13F0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5D5F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59F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482E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8D1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97F8F"/>
    <w:rsid w:val="001A159F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0E23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3C51"/>
    <w:rsid w:val="00224A90"/>
    <w:rsid w:val="002259BD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108"/>
    <w:rsid w:val="00241236"/>
    <w:rsid w:val="00241DCD"/>
    <w:rsid w:val="00241FD0"/>
    <w:rsid w:val="002438D5"/>
    <w:rsid w:val="002445BB"/>
    <w:rsid w:val="00244CD0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32B3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87099"/>
    <w:rsid w:val="002908CC"/>
    <w:rsid w:val="002916FE"/>
    <w:rsid w:val="00294B8C"/>
    <w:rsid w:val="00296A50"/>
    <w:rsid w:val="00297857"/>
    <w:rsid w:val="002979AE"/>
    <w:rsid w:val="002A2EC8"/>
    <w:rsid w:val="002A3A34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D0B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270C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1D6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65A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735"/>
    <w:rsid w:val="00390C4F"/>
    <w:rsid w:val="00390F82"/>
    <w:rsid w:val="0039130F"/>
    <w:rsid w:val="00396FF6"/>
    <w:rsid w:val="003A0787"/>
    <w:rsid w:val="003A0ACA"/>
    <w:rsid w:val="003A0E21"/>
    <w:rsid w:val="003A1576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2DCF"/>
    <w:rsid w:val="003C4042"/>
    <w:rsid w:val="003C4439"/>
    <w:rsid w:val="003C4AF4"/>
    <w:rsid w:val="003C7BEC"/>
    <w:rsid w:val="003C7E22"/>
    <w:rsid w:val="003D4A40"/>
    <w:rsid w:val="003D55F6"/>
    <w:rsid w:val="003D6882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25F57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B69"/>
    <w:rsid w:val="00472CF3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1A38"/>
    <w:rsid w:val="0049278B"/>
    <w:rsid w:val="004931CF"/>
    <w:rsid w:val="00493266"/>
    <w:rsid w:val="00493A75"/>
    <w:rsid w:val="0049717B"/>
    <w:rsid w:val="00497FE9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248E"/>
    <w:rsid w:val="004E3112"/>
    <w:rsid w:val="004E437A"/>
    <w:rsid w:val="004F0431"/>
    <w:rsid w:val="004F0897"/>
    <w:rsid w:val="004F299E"/>
    <w:rsid w:val="004F354C"/>
    <w:rsid w:val="004F3A67"/>
    <w:rsid w:val="004F3CEA"/>
    <w:rsid w:val="004F4499"/>
    <w:rsid w:val="004F47D5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70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2DA"/>
    <w:rsid w:val="00561C38"/>
    <w:rsid w:val="005620FE"/>
    <w:rsid w:val="00562DED"/>
    <w:rsid w:val="005646D2"/>
    <w:rsid w:val="00564BE1"/>
    <w:rsid w:val="00565EC6"/>
    <w:rsid w:val="00566E47"/>
    <w:rsid w:val="00566EF0"/>
    <w:rsid w:val="005672BB"/>
    <w:rsid w:val="00572188"/>
    <w:rsid w:val="00572F9C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1F3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0C2D"/>
    <w:rsid w:val="005F128F"/>
    <w:rsid w:val="005F29A5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09A1"/>
    <w:rsid w:val="00611A2F"/>
    <w:rsid w:val="00615C32"/>
    <w:rsid w:val="00616334"/>
    <w:rsid w:val="0061666F"/>
    <w:rsid w:val="00622E08"/>
    <w:rsid w:val="00622E98"/>
    <w:rsid w:val="00624019"/>
    <w:rsid w:val="0062482B"/>
    <w:rsid w:val="0062510A"/>
    <w:rsid w:val="0062548A"/>
    <w:rsid w:val="00627533"/>
    <w:rsid w:val="006276C7"/>
    <w:rsid w:val="00631120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CE9"/>
    <w:rsid w:val="00653E22"/>
    <w:rsid w:val="00654D30"/>
    <w:rsid w:val="00655121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C2D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3A8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6BAA"/>
    <w:rsid w:val="006B71BB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06CE3"/>
    <w:rsid w:val="007104BB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537"/>
    <w:rsid w:val="00723A95"/>
    <w:rsid w:val="00725CA1"/>
    <w:rsid w:val="00725D0E"/>
    <w:rsid w:val="0073153A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4947"/>
    <w:rsid w:val="007549A5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0F2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254"/>
    <w:rsid w:val="0080292F"/>
    <w:rsid w:val="00802D2E"/>
    <w:rsid w:val="00802F72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77E0"/>
    <w:rsid w:val="00880364"/>
    <w:rsid w:val="008803C1"/>
    <w:rsid w:val="008816F5"/>
    <w:rsid w:val="00883895"/>
    <w:rsid w:val="00883AF6"/>
    <w:rsid w:val="00885801"/>
    <w:rsid w:val="0088710D"/>
    <w:rsid w:val="0088714A"/>
    <w:rsid w:val="00887766"/>
    <w:rsid w:val="0089014D"/>
    <w:rsid w:val="00891737"/>
    <w:rsid w:val="0089295C"/>
    <w:rsid w:val="0089377B"/>
    <w:rsid w:val="0089427D"/>
    <w:rsid w:val="0089454E"/>
    <w:rsid w:val="00896422"/>
    <w:rsid w:val="00896C11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C6860"/>
    <w:rsid w:val="008D021B"/>
    <w:rsid w:val="008D0608"/>
    <w:rsid w:val="008D0676"/>
    <w:rsid w:val="008D0E9E"/>
    <w:rsid w:val="008D199F"/>
    <w:rsid w:val="008D44D5"/>
    <w:rsid w:val="008D7274"/>
    <w:rsid w:val="008D737B"/>
    <w:rsid w:val="008E0E5D"/>
    <w:rsid w:val="008E203B"/>
    <w:rsid w:val="008E467A"/>
    <w:rsid w:val="008E4B04"/>
    <w:rsid w:val="008E4B65"/>
    <w:rsid w:val="008E4E5D"/>
    <w:rsid w:val="008E5E8C"/>
    <w:rsid w:val="008E63E2"/>
    <w:rsid w:val="008E64D8"/>
    <w:rsid w:val="008E6CC9"/>
    <w:rsid w:val="008E75C4"/>
    <w:rsid w:val="008E76C6"/>
    <w:rsid w:val="008F1065"/>
    <w:rsid w:val="008F1D3F"/>
    <w:rsid w:val="008F3551"/>
    <w:rsid w:val="009045FE"/>
    <w:rsid w:val="00906C58"/>
    <w:rsid w:val="00910535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132D"/>
    <w:rsid w:val="009323B1"/>
    <w:rsid w:val="00932796"/>
    <w:rsid w:val="00932D49"/>
    <w:rsid w:val="00934208"/>
    <w:rsid w:val="009342DC"/>
    <w:rsid w:val="00934645"/>
    <w:rsid w:val="00935510"/>
    <w:rsid w:val="00935617"/>
    <w:rsid w:val="00935BEA"/>
    <w:rsid w:val="00936521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1EC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2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6979"/>
    <w:rsid w:val="009B7F8D"/>
    <w:rsid w:val="009C0241"/>
    <w:rsid w:val="009C1352"/>
    <w:rsid w:val="009C13D3"/>
    <w:rsid w:val="009C2B58"/>
    <w:rsid w:val="009C2D6A"/>
    <w:rsid w:val="009C2D74"/>
    <w:rsid w:val="009C41D1"/>
    <w:rsid w:val="009C4628"/>
    <w:rsid w:val="009C4721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3B6E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57ED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6D3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27D9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419"/>
    <w:rsid w:val="00A64A9C"/>
    <w:rsid w:val="00A64C96"/>
    <w:rsid w:val="00A65354"/>
    <w:rsid w:val="00A66668"/>
    <w:rsid w:val="00A706C0"/>
    <w:rsid w:val="00A70F89"/>
    <w:rsid w:val="00A7282C"/>
    <w:rsid w:val="00A72F43"/>
    <w:rsid w:val="00A72FEB"/>
    <w:rsid w:val="00A739FE"/>
    <w:rsid w:val="00A757F7"/>
    <w:rsid w:val="00A77850"/>
    <w:rsid w:val="00A83108"/>
    <w:rsid w:val="00A841B1"/>
    <w:rsid w:val="00A84B35"/>
    <w:rsid w:val="00A9025D"/>
    <w:rsid w:val="00A905D1"/>
    <w:rsid w:val="00A9100D"/>
    <w:rsid w:val="00A93E69"/>
    <w:rsid w:val="00A94067"/>
    <w:rsid w:val="00A9410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B70B5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0A65"/>
    <w:rsid w:val="00B7116F"/>
    <w:rsid w:val="00B720C5"/>
    <w:rsid w:val="00B73D0E"/>
    <w:rsid w:val="00B752AF"/>
    <w:rsid w:val="00B7657E"/>
    <w:rsid w:val="00B7718E"/>
    <w:rsid w:val="00B77534"/>
    <w:rsid w:val="00B80CF7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4497"/>
    <w:rsid w:val="00BA5062"/>
    <w:rsid w:val="00BA568E"/>
    <w:rsid w:val="00BA5ECD"/>
    <w:rsid w:val="00BA68CF"/>
    <w:rsid w:val="00BA6AD4"/>
    <w:rsid w:val="00BA7F75"/>
    <w:rsid w:val="00BB10F3"/>
    <w:rsid w:val="00BB10FA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2EA5"/>
    <w:rsid w:val="00BF3FCE"/>
    <w:rsid w:val="00BF4BFF"/>
    <w:rsid w:val="00BF4E04"/>
    <w:rsid w:val="00BF54CF"/>
    <w:rsid w:val="00C009D1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7E7"/>
    <w:rsid w:val="00C23C77"/>
    <w:rsid w:val="00C23F82"/>
    <w:rsid w:val="00C24851"/>
    <w:rsid w:val="00C24877"/>
    <w:rsid w:val="00C25170"/>
    <w:rsid w:val="00C270B5"/>
    <w:rsid w:val="00C27147"/>
    <w:rsid w:val="00C27456"/>
    <w:rsid w:val="00C30801"/>
    <w:rsid w:val="00C31645"/>
    <w:rsid w:val="00C319AD"/>
    <w:rsid w:val="00C33063"/>
    <w:rsid w:val="00C3391F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24A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6D7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839"/>
    <w:rsid w:val="00CB0891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C7AEC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27EF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18F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5B6B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67E2E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2F57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DD0"/>
    <w:rsid w:val="00DB6EFC"/>
    <w:rsid w:val="00DB7EAD"/>
    <w:rsid w:val="00DC1DE7"/>
    <w:rsid w:val="00DC1F67"/>
    <w:rsid w:val="00DC2501"/>
    <w:rsid w:val="00DC2AFA"/>
    <w:rsid w:val="00DC2EAA"/>
    <w:rsid w:val="00DC44E1"/>
    <w:rsid w:val="00DC47C0"/>
    <w:rsid w:val="00DC4AED"/>
    <w:rsid w:val="00DC67C3"/>
    <w:rsid w:val="00DC749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436E"/>
    <w:rsid w:val="00DE5409"/>
    <w:rsid w:val="00DE6241"/>
    <w:rsid w:val="00DE6536"/>
    <w:rsid w:val="00DE67FE"/>
    <w:rsid w:val="00DE7B41"/>
    <w:rsid w:val="00DF00EF"/>
    <w:rsid w:val="00DF180E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45C6"/>
    <w:rsid w:val="00E350DD"/>
    <w:rsid w:val="00E35F0A"/>
    <w:rsid w:val="00E36001"/>
    <w:rsid w:val="00E367E9"/>
    <w:rsid w:val="00E37016"/>
    <w:rsid w:val="00E374B4"/>
    <w:rsid w:val="00E40B64"/>
    <w:rsid w:val="00E41F67"/>
    <w:rsid w:val="00E425EB"/>
    <w:rsid w:val="00E43D99"/>
    <w:rsid w:val="00E466E0"/>
    <w:rsid w:val="00E471AD"/>
    <w:rsid w:val="00E47C30"/>
    <w:rsid w:val="00E5000B"/>
    <w:rsid w:val="00E5018B"/>
    <w:rsid w:val="00E51030"/>
    <w:rsid w:val="00E51A61"/>
    <w:rsid w:val="00E52127"/>
    <w:rsid w:val="00E52154"/>
    <w:rsid w:val="00E52420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4F2E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3340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0B30"/>
    <w:rsid w:val="00EE1020"/>
    <w:rsid w:val="00EE1AB3"/>
    <w:rsid w:val="00EE37F6"/>
    <w:rsid w:val="00EE428C"/>
    <w:rsid w:val="00EE6261"/>
    <w:rsid w:val="00EE65D7"/>
    <w:rsid w:val="00EE6899"/>
    <w:rsid w:val="00EE7D1B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06EAF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3F87"/>
    <w:rsid w:val="00F2422B"/>
    <w:rsid w:val="00F24BFA"/>
    <w:rsid w:val="00F255DC"/>
    <w:rsid w:val="00F25F51"/>
    <w:rsid w:val="00F261A4"/>
    <w:rsid w:val="00F2659A"/>
    <w:rsid w:val="00F26B28"/>
    <w:rsid w:val="00F274A6"/>
    <w:rsid w:val="00F3059F"/>
    <w:rsid w:val="00F31B38"/>
    <w:rsid w:val="00F329EE"/>
    <w:rsid w:val="00F32AC1"/>
    <w:rsid w:val="00F376F0"/>
    <w:rsid w:val="00F37B0B"/>
    <w:rsid w:val="00F42919"/>
    <w:rsid w:val="00F442DA"/>
    <w:rsid w:val="00F44D9F"/>
    <w:rsid w:val="00F45BA2"/>
    <w:rsid w:val="00F46F87"/>
    <w:rsid w:val="00F47603"/>
    <w:rsid w:val="00F47649"/>
    <w:rsid w:val="00F50D8A"/>
    <w:rsid w:val="00F524A2"/>
    <w:rsid w:val="00F5311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47A4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3F5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EE9"/>
    <w:rsid w:val="00FD4F9E"/>
    <w:rsid w:val="00FD637D"/>
    <w:rsid w:val="00FD778B"/>
    <w:rsid w:val="00FE0954"/>
    <w:rsid w:val="00FE0BDC"/>
    <w:rsid w:val="00FE1A86"/>
    <w:rsid w:val="00FE1F7F"/>
    <w:rsid w:val="00FE4324"/>
    <w:rsid w:val="00FE4827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1C14-DDBF-440C-9488-D2AEFB14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1492</Words>
  <Characters>11315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12782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10</cp:revision>
  <cp:lastPrinted>2018-11-26T12:14:00Z</cp:lastPrinted>
  <dcterms:created xsi:type="dcterms:W3CDTF">2018-11-22T11:40:00Z</dcterms:created>
  <dcterms:modified xsi:type="dcterms:W3CDTF">2018-11-26T12:18:00Z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