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B45A" w14:textId="069D90B3" w:rsidR="003A0524" w:rsidRPr="00A23153" w:rsidRDefault="003A0524" w:rsidP="003606AE">
      <w:pPr>
        <w:pStyle w:val="Bezodstpw"/>
        <w:rPr>
          <w:rFonts w:ascii="Arial" w:hAnsi="Arial" w:cs="Arial"/>
          <w:color w:val="000000"/>
          <w:sz w:val="16"/>
          <w:szCs w:val="16"/>
        </w:rPr>
      </w:pPr>
    </w:p>
    <w:p w14:paraId="4EE412EC" w14:textId="23022AAE" w:rsidR="007008E5" w:rsidRPr="00A23153" w:rsidRDefault="003A0524" w:rsidP="00C566E3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Załącznik nr 2 do zapytania ofertowego</w:t>
      </w:r>
    </w:p>
    <w:p w14:paraId="1EB6CF5D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663DDE47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(pieczęć Wykonawcy lub Wykonawców</w:t>
      </w:r>
    </w:p>
    <w:p w14:paraId="6E852C2C" w14:textId="77777777" w:rsidR="007008E5" w:rsidRPr="00A23153" w:rsidRDefault="003A0524" w:rsidP="007008E5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</w:p>
    <w:p w14:paraId="05FC80C9" w14:textId="77777777" w:rsidR="003A0524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Do: 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</w:p>
    <w:p w14:paraId="42E5489B" w14:textId="77777777" w:rsidR="001E76AC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PAŃSTWOWY INSTYTUT GEOLOGICZNY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sz w:val="18"/>
          <w:szCs w:val="18"/>
        </w:rPr>
        <w:t>- PAŃSTWOWY INSTYTUT BADAWCZY</w:t>
      </w:r>
    </w:p>
    <w:p w14:paraId="711F34E0" w14:textId="77777777" w:rsidR="007008E5" w:rsidRPr="00A23153" w:rsidRDefault="003A0524" w:rsidP="007008E5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00-975 WARSZAWA, UL. RAKOWIECKA 4</w:t>
      </w:r>
    </w:p>
    <w:p w14:paraId="553C7C05" w14:textId="77777777" w:rsidR="003A0524" w:rsidRPr="00A23153" w:rsidRDefault="003A0524" w:rsidP="007008E5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b/>
          <w:sz w:val="18"/>
          <w:szCs w:val="18"/>
        </w:rPr>
        <w:t>OFERTA</w:t>
      </w:r>
    </w:p>
    <w:p w14:paraId="0C6EB565" w14:textId="77777777" w:rsidR="003A0524" w:rsidRPr="00A23153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My, niżej podpisani</w:t>
      </w:r>
    </w:p>
    <w:p w14:paraId="0E31948C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A23153">
        <w:rPr>
          <w:rFonts w:ascii="Arial" w:hAnsi="Arial" w:cs="Arial"/>
          <w:sz w:val="18"/>
          <w:szCs w:val="18"/>
        </w:rPr>
        <w:t>……….…………………………</w:t>
      </w:r>
    </w:p>
    <w:p w14:paraId="1F1C82D2" w14:textId="77777777" w:rsidR="003A0524" w:rsidRPr="00A23153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działając w imieniu i na rzecz:</w:t>
      </w:r>
    </w:p>
    <w:p w14:paraId="23D38277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</w:t>
      </w:r>
      <w:r w:rsidR="008B1103" w:rsidRPr="00A23153">
        <w:rPr>
          <w:rFonts w:ascii="Arial" w:hAnsi="Arial" w:cs="Arial"/>
          <w:sz w:val="18"/>
          <w:szCs w:val="18"/>
        </w:rPr>
        <w:t>…</w:t>
      </w:r>
    </w:p>
    <w:p w14:paraId="0440D059" w14:textId="54774964" w:rsidR="003A0524" w:rsidRPr="00A23153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A23153">
        <w:rPr>
          <w:rFonts w:ascii="Arial" w:hAnsi="Arial" w:cs="Arial"/>
          <w:b/>
          <w:sz w:val="18"/>
          <w:szCs w:val="18"/>
        </w:rPr>
        <w:t>EZP.26.</w:t>
      </w:r>
      <w:r w:rsidR="00EA79D5">
        <w:rPr>
          <w:rFonts w:ascii="Arial" w:hAnsi="Arial" w:cs="Arial"/>
          <w:b/>
          <w:sz w:val="18"/>
          <w:szCs w:val="18"/>
        </w:rPr>
        <w:t>8</w:t>
      </w:r>
      <w:r w:rsidR="00C566E3">
        <w:rPr>
          <w:rFonts w:ascii="Arial" w:hAnsi="Arial" w:cs="Arial"/>
          <w:b/>
          <w:sz w:val="18"/>
          <w:szCs w:val="18"/>
        </w:rPr>
        <w:t>2</w:t>
      </w:r>
      <w:r w:rsidR="0048598B" w:rsidRPr="00A23153">
        <w:rPr>
          <w:rFonts w:ascii="Arial" w:hAnsi="Arial" w:cs="Arial"/>
          <w:b/>
          <w:sz w:val="18"/>
          <w:szCs w:val="18"/>
        </w:rPr>
        <w:t>.2021</w:t>
      </w:r>
      <w:r w:rsidR="0048598B" w:rsidRPr="00A23153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A23153">
        <w:rPr>
          <w:rFonts w:ascii="Arial" w:hAnsi="Arial" w:cs="Arial"/>
          <w:b/>
          <w:sz w:val="18"/>
          <w:szCs w:val="18"/>
        </w:rPr>
        <w:t>(</w:t>
      </w:r>
      <w:r w:rsidRPr="00A23153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26</w:t>
      </w:r>
      <w:r w:rsidRPr="00A23153">
        <w:rPr>
          <w:rFonts w:ascii="Arial" w:hAnsi="Arial" w:cs="Arial"/>
          <w:b/>
          <w:bCs/>
          <w:i/>
          <w:sz w:val="18"/>
          <w:szCs w:val="18"/>
        </w:rPr>
        <w:t>-</w:t>
      </w:r>
      <w:r w:rsidR="00C566E3">
        <w:rPr>
          <w:rFonts w:ascii="Arial" w:hAnsi="Arial" w:cs="Arial"/>
          <w:b/>
          <w:bCs/>
          <w:i/>
          <w:sz w:val="18"/>
          <w:szCs w:val="18"/>
        </w:rPr>
        <w:t>651</w:t>
      </w:r>
      <w:r w:rsidRPr="00A23153">
        <w:rPr>
          <w:rFonts w:ascii="Arial" w:hAnsi="Arial" w:cs="Arial"/>
          <w:b/>
          <w:bCs/>
          <w:i/>
          <w:sz w:val="18"/>
          <w:szCs w:val="18"/>
        </w:rPr>
        <w:t>/202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1</w:t>
      </w:r>
      <w:r w:rsidRPr="00A23153">
        <w:rPr>
          <w:rFonts w:ascii="Arial" w:hAnsi="Arial" w:cs="Arial"/>
          <w:b/>
          <w:sz w:val="18"/>
          <w:szCs w:val="18"/>
        </w:rPr>
        <w:t>)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color w:val="000000"/>
          <w:sz w:val="18"/>
          <w:szCs w:val="18"/>
        </w:rPr>
        <w:t>dotyczące</w:t>
      </w:r>
      <w:r w:rsidRPr="00A23153">
        <w:rPr>
          <w:rFonts w:ascii="Arial" w:hAnsi="Arial" w:cs="Arial"/>
          <w:sz w:val="18"/>
          <w:szCs w:val="18"/>
        </w:rPr>
        <w:t xml:space="preserve">: </w:t>
      </w:r>
      <w:r w:rsidR="00283C5D" w:rsidRPr="00CE0BC1">
        <w:rPr>
          <w:rFonts w:ascii="Arial" w:hAnsi="Arial" w:cs="Arial"/>
          <w:b/>
          <w:sz w:val="18"/>
          <w:szCs w:val="18"/>
        </w:rPr>
        <w:t>Dostaw</w:t>
      </w:r>
      <w:r w:rsidR="00317890">
        <w:rPr>
          <w:rFonts w:ascii="Arial" w:hAnsi="Arial" w:cs="Arial"/>
          <w:b/>
          <w:sz w:val="18"/>
          <w:szCs w:val="18"/>
        </w:rPr>
        <w:t>y</w:t>
      </w:r>
      <w:r w:rsidR="00283C5D" w:rsidRPr="00CE0BC1">
        <w:rPr>
          <w:rFonts w:ascii="Arial" w:hAnsi="Arial" w:cs="Arial"/>
          <w:b/>
          <w:sz w:val="18"/>
          <w:szCs w:val="18"/>
        </w:rPr>
        <w:t xml:space="preserve"> </w:t>
      </w:r>
      <w:r w:rsidR="0071452B" w:rsidRPr="0071452B">
        <w:rPr>
          <w:rFonts w:ascii="Arial" w:hAnsi="Arial" w:cs="Arial"/>
          <w:b/>
          <w:color w:val="000000"/>
          <w:spacing w:val="-4"/>
          <w:sz w:val="18"/>
          <w:szCs w:val="18"/>
        </w:rPr>
        <w:t xml:space="preserve">specjalistycznych kabli do tomografii elektrooporowej do aparatury </w:t>
      </w:r>
      <w:proofErr w:type="spellStart"/>
      <w:r w:rsidR="0071452B" w:rsidRPr="0071452B">
        <w:rPr>
          <w:rFonts w:ascii="Arial" w:hAnsi="Arial" w:cs="Arial"/>
          <w:b/>
          <w:color w:val="000000"/>
          <w:spacing w:val="-4"/>
          <w:sz w:val="18"/>
          <w:szCs w:val="18"/>
        </w:rPr>
        <w:t>Terrameter</w:t>
      </w:r>
      <w:proofErr w:type="spellEnd"/>
      <w:r w:rsidR="0071452B" w:rsidRPr="0071452B">
        <w:rPr>
          <w:rFonts w:ascii="Arial" w:hAnsi="Arial" w:cs="Arial"/>
          <w:b/>
          <w:color w:val="000000"/>
          <w:spacing w:val="-4"/>
          <w:sz w:val="18"/>
          <w:szCs w:val="18"/>
        </w:rPr>
        <w:t xml:space="preserve"> LS firmy ABEM GC</w:t>
      </w:r>
      <w:r w:rsidRPr="00A23153">
        <w:rPr>
          <w:rFonts w:ascii="Arial" w:hAnsi="Arial" w:cs="Arial"/>
          <w:snapToGrid w:val="0"/>
          <w:sz w:val="18"/>
          <w:szCs w:val="18"/>
        </w:rPr>
        <w:t>,</w:t>
      </w:r>
      <w:r w:rsidRPr="00A23153">
        <w:rPr>
          <w:rFonts w:ascii="Arial" w:hAnsi="Arial" w:cs="Arial"/>
          <w:sz w:val="18"/>
          <w:szCs w:val="18"/>
        </w:rPr>
        <w:t xml:space="preserve"> składamy niniejszą ofertę.</w:t>
      </w:r>
    </w:p>
    <w:p w14:paraId="458593E3" w14:textId="77777777" w:rsidR="0016799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A23153">
        <w:rPr>
          <w:rFonts w:ascii="Arial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="00327EAB" w:rsidRPr="00A23153">
        <w:rPr>
          <w:rFonts w:ascii="Arial" w:hAnsi="Arial" w:cs="Arial"/>
          <w:color w:val="000000"/>
          <w:sz w:val="18"/>
          <w:szCs w:val="18"/>
        </w:rPr>
        <w:br/>
      </w:r>
      <w:r w:rsidRPr="00A23153">
        <w:rPr>
          <w:rFonts w:ascii="Arial" w:hAnsi="Arial" w:cs="Arial"/>
          <w:color w:val="000000"/>
          <w:sz w:val="18"/>
          <w:szCs w:val="18"/>
        </w:rPr>
        <w:t>określonych w zapytaniu ofertowym, za cenę)</w:t>
      </w:r>
      <w:r w:rsidRPr="00A23153">
        <w:rPr>
          <w:rFonts w:ascii="Arial" w:hAnsi="Arial" w:cs="Arial"/>
          <w:sz w:val="18"/>
          <w:szCs w:val="18"/>
        </w:rPr>
        <w:t>:</w:t>
      </w:r>
    </w:p>
    <w:p w14:paraId="3AF2360C" w14:textId="263B280C" w:rsidR="00283C5D" w:rsidRPr="00A23153" w:rsidRDefault="00283C5D" w:rsidP="00283C5D">
      <w:pPr>
        <w:pStyle w:val="Akapitzlist"/>
        <w:spacing w:before="80" w:after="0" w:line="252" w:lineRule="auto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0FEB849" w14:textId="0F334573" w:rsidR="00283C5D" w:rsidRPr="00283C5D" w:rsidRDefault="00283C5D" w:rsidP="00283C5D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283C5D">
        <w:rPr>
          <w:rFonts w:ascii="Arial" w:hAnsi="Arial" w:cs="Arial"/>
          <w:sz w:val="18"/>
          <w:szCs w:val="18"/>
        </w:rPr>
        <w:t>Cena oferty netto ………………</w:t>
      </w:r>
      <w:r w:rsidR="00026377">
        <w:rPr>
          <w:rFonts w:ascii="Arial" w:hAnsi="Arial" w:cs="Arial"/>
          <w:sz w:val="18"/>
          <w:szCs w:val="18"/>
        </w:rPr>
        <w:t xml:space="preserve"> </w:t>
      </w:r>
      <w:r w:rsidRPr="00283C5D">
        <w:rPr>
          <w:rFonts w:ascii="Arial" w:hAnsi="Arial" w:cs="Arial"/>
          <w:sz w:val="18"/>
          <w:szCs w:val="18"/>
        </w:rPr>
        <w:t xml:space="preserve">zł </w:t>
      </w:r>
    </w:p>
    <w:p w14:paraId="36F0A2F5" w14:textId="7C40A689" w:rsidR="00283C5D" w:rsidRDefault="00283C5D" w:rsidP="00283C5D">
      <w:pPr>
        <w:ind w:left="360"/>
        <w:rPr>
          <w:rFonts w:ascii="Arial" w:hAnsi="Arial" w:cs="Arial"/>
          <w:sz w:val="18"/>
          <w:szCs w:val="18"/>
        </w:rPr>
      </w:pPr>
      <w:r w:rsidRPr="00283C5D">
        <w:rPr>
          <w:rFonts w:ascii="Arial" w:hAnsi="Arial" w:cs="Arial"/>
          <w:sz w:val="18"/>
          <w:szCs w:val="18"/>
        </w:rPr>
        <w:t>Cena oferty brutto ……………….zł (słownie: ………………………………………...................zł</w:t>
      </w:r>
      <w:r>
        <w:rPr>
          <w:rFonts w:ascii="Arial" w:hAnsi="Arial" w:cs="Arial"/>
          <w:sz w:val="18"/>
          <w:szCs w:val="18"/>
        </w:rPr>
        <w:t>, …../100</w:t>
      </w:r>
      <w:r w:rsidRPr="00283C5D">
        <w:rPr>
          <w:rFonts w:ascii="Arial" w:hAnsi="Arial" w:cs="Arial"/>
          <w:sz w:val="18"/>
          <w:szCs w:val="18"/>
        </w:rPr>
        <w:t>)</w:t>
      </w:r>
    </w:p>
    <w:p w14:paraId="45F5C1E7" w14:textId="77777777" w:rsidR="00283C5D" w:rsidRPr="00026377" w:rsidRDefault="00283C5D" w:rsidP="00283C5D">
      <w:pPr>
        <w:ind w:left="360"/>
        <w:rPr>
          <w:rFonts w:ascii="Arial" w:hAnsi="Arial" w:cs="Arial"/>
          <w:sz w:val="18"/>
          <w:szCs w:val="18"/>
        </w:rPr>
      </w:pPr>
    </w:p>
    <w:p w14:paraId="48A8740F" w14:textId="77777777" w:rsidR="00283C5D" w:rsidRPr="00026377" w:rsidRDefault="00283C5D" w:rsidP="00283C5D">
      <w:pPr>
        <w:ind w:left="360"/>
        <w:rPr>
          <w:rFonts w:ascii="Arial" w:hAnsi="Arial" w:cs="Arial"/>
          <w:sz w:val="18"/>
          <w:szCs w:val="18"/>
        </w:rPr>
      </w:pPr>
      <w:r w:rsidRPr="00026377">
        <w:rPr>
          <w:rFonts w:ascii="Arial" w:hAnsi="Arial" w:cs="Arial"/>
          <w:sz w:val="18"/>
          <w:szCs w:val="18"/>
        </w:rPr>
        <w:t xml:space="preserve"> Wyliczoną zgodnie z poniższą tabelą:</w:t>
      </w:r>
    </w:p>
    <w:p w14:paraId="3C16FAAC" w14:textId="77777777" w:rsidR="00026377" w:rsidRPr="00026377" w:rsidRDefault="00026377" w:rsidP="00026377">
      <w:pPr>
        <w:autoSpaceDE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1559"/>
        <w:gridCol w:w="1133"/>
        <w:gridCol w:w="1419"/>
      </w:tblGrid>
      <w:tr w:rsidR="00026377" w:rsidRPr="00026377" w14:paraId="318228C0" w14:textId="77777777" w:rsidTr="00854C9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B613D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26377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EE494F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6377">
              <w:rPr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7F47F8" w14:textId="614AD752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F8E0FE" w14:textId="595488BA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Cena jednostkowa netto </w:t>
            </w: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DC3954" w14:textId="48073531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Wartość </w:t>
            </w:r>
            <w:r w:rsidRPr="00026377">
              <w:rPr>
                <w:b/>
                <w:sz w:val="18"/>
                <w:szCs w:val="18"/>
              </w:rPr>
              <w:br/>
              <w:t xml:space="preserve">netto </w:t>
            </w: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963DA3" w14:textId="77777777" w:rsidR="00026377" w:rsidRPr="00026377" w:rsidRDefault="00026377" w:rsidP="000263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6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VAT </w:t>
            </w:r>
          </w:p>
          <w:p w14:paraId="5990292D" w14:textId="4CC75155" w:rsidR="00026377" w:rsidRPr="00026377" w:rsidRDefault="00026377" w:rsidP="00026377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887F23" w14:textId="0901E0DD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Wartość </w:t>
            </w:r>
            <w:r w:rsidRPr="00026377">
              <w:rPr>
                <w:b/>
                <w:sz w:val="18"/>
                <w:szCs w:val="18"/>
              </w:rPr>
              <w:br/>
              <w:t>brutto</w:t>
            </w:r>
            <w:r w:rsidRPr="00026377">
              <w:rPr>
                <w:b/>
                <w:color w:val="000000"/>
                <w:sz w:val="18"/>
                <w:szCs w:val="18"/>
              </w:rPr>
              <w:t xml:space="preserve"> w PLN</w:t>
            </w:r>
          </w:p>
        </w:tc>
      </w:tr>
      <w:tr w:rsidR="00026377" w:rsidRPr="00026377" w14:paraId="7D1B90D7" w14:textId="77777777" w:rsidTr="00854C9E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8B7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2CF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B27C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615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A5D1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5=3x4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C3C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A690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7 = 5 + 6</w:t>
            </w:r>
          </w:p>
        </w:tc>
      </w:tr>
      <w:tr w:rsidR="00026377" w:rsidRPr="00026377" w14:paraId="16D58649" w14:textId="77777777" w:rsidTr="00854C9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098" w14:textId="5E6163B3" w:rsidR="00026377" w:rsidRPr="00026377" w:rsidRDefault="0071452B" w:rsidP="00854C9E">
            <w:pPr>
              <w:pStyle w:val="Tekstpodstawowy3"/>
              <w:spacing w:before="60" w:line="240" w:lineRule="auto"/>
              <w:ind w:left="34"/>
              <w:jc w:val="left"/>
              <w:rPr>
                <w:b/>
                <w:sz w:val="18"/>
                <w:szCs w:val="18"/>
              </w:rPr>
            </w:pPr>
            <w:r w:rsidRPr="00C566E3">
              <w:rPr>
                <w:sz w:val="18"/>
                <w:szCs w:val="18"/>
              </w:rPr>
              <w:t>specjalistyczny kab</w:t>
            </w:r>
            <w:r>
              <w:rPr>
                <w:sz w:val="18"/>
                <w:szCs w:val="18"/>
              </w:rPr>
              <w:t>el</w:t>
            </w:r>
            <w:r w:rsidRPr="00C566E3">
              <w:rPr>
                <w:sz w:val="18"/>
                <w:szCs w:val="18"/>
              </w:rPr>
              <w:t xml:space="preserve"> do tomografii </w:t>
            </w:r>
            <w:r w:rsidR="00854C9E" w:rsidRPr="00C566E3">
              <w:rPr>
                <w:sz w:val="18"/>
                <w:szCs w:val="18"/>
              </w:rPr>
              <w:t>elektrooporowe</w:t>
            </w:r>
            <w:r w:rsidR="00854C9E">
              <w:rPr>
                <w:sz w:val="18"/>
                <w:szCs w:val="18"/>
              </w:rPr>
              <w:t>j</w:t>
            </w:r>
            <w:r w:rsidR="00854C9E" w:rsidRPr="00C566E3">
              <w:rPr>
                <w:sz w:val="18"/>
                <w:szCs w:val="18"/>
              </w:rPr>
              <w:t xml:space="preserve"> </w:t>
            </w:r>
            <w:r w:rsidRPr="00C566E3">
              <w:rPr>
                <w:sz w:val="18"/>
                <w:szCs w:val="18"/>
              </w:rPr>
              <w:t xml:space="preserve">z 21 wejściami na elektrody, z 2 metrowym rozstawem do aparatury </w:t>
            </w:r>
            <w:proofErr w:type="spellStart"/>
            <w:r w:rsidRPr="00C566E3">
              <w:rPr>
                <w:sz w:val="18"/>
                <w:szCs w:val="18"/>
              </w:rPr>
              <w:t>Terrameter</w:t>
            </w:r>
            <w:proofErr w:type="spellEnd"/>
            <w:r w:rsidRPr="00C566E3">
              <w:rPr>
                <w:sz w:val="18"/>
                <w:szCs w:val="18"/>
              </w:rPr>
              <w:t xml:space="preserve"> LS firmy ABEM 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FDB1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688E4B29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35E65842" w14:textId="77777777" w:rsidR="00026377" w:rsidRPr="00026377" w:rsidRDefault="00026377" w:rsidP="00E309C0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930" w14:textId="0C3CD0D8" w:rsidR="00026377" w:rsidRPr="00026377" w:rsidRDefault="0071452B" w:rsidP="00E309C0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3EC7" w14:textId="29FA4DE8" w:rsidR="00026377" w:rsidRPr="00026377" w:rsidRDefault="00026377" w:rsidP="00854C9E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80E" w14:textId="77777777" w:rsidR="00026377" w:rsidRPr="00026377" w:rsidRDefault="00026377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9CF" w14:textId="77777777" w:rsidR="00026377" w:rsidRPr="00026377" w:rsidRDefault="00026377" w:rsidP="00E309C0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B0EF" w14:textId="48B702CC" w:rsidR="00026377" w:rsidRPr="00026377" w:rsidRDefault="00026377" w:rsidP="0071452B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 xml:space="preserve">………………. </w:t>
            </w:r>
            <w:r w:rsidR="0071452B">
              <w:rPr>
                <w:rFonts w:ascii="Arial" w:hAnsi="Arial" w:cs="Arial"/>
                <w:sz w:val="18"/>
                <w:szCs w:val="18"/>
              </w:rPr>
              <w:t>z</w:t>
            </w:r>
            <w:r w:rsidRPr="00026377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  <w:tr w:rsidR="00A32271" w:rsidRPr="00026377" w14:paraId="125411F4" w14:textId="77777777" w:rsidTr="00854C9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25F" w14:textId="593AC270" w:rsidR="00A32271" w:rsidRPr="00026377" w:rsidRDefault="00A32271" w:rsidP="00854C9E">
            <w:pPr>
              <w:pStyle w:val="Tekstpodstawowy3"/>
              <w:spacing w:before="60" w:line="240" w:lineRule="auto"/>
              <w:ind w:left="34"/>
              <w:jc w:val="left"/>
              <w:rPr>
                <w:b/>
                <w:sz w:val="18"/>
                <w:szCs w:val="18"/>
              </w:rPr>
            </w:pPr>
            <w:r w:rsidRPr="0071452B">
              <w:rPr>
                <w:sz w:val="18"/>
                <w:szCs w:val="18"/>
              </w:rPr>
              <w:t>specjalistycznych kab</w:t>
            </w:r>
            <w:r>
              <w:rPr>
                <w:sz w:val="18"/>
                <w:szCs w:val="18"/>
              </w:rPr>
              <w:t>el</w:t>
            </w:r>
            <w:r w:rsidRPr="0071452B">
              <w:rPr>
                <w:sz w:val="18"/>
                <w:szCs w:val="18"/>
              </w:rPr>
              <w:t xml:space="preserve"> do tomografii elektrooporowe</w:t>
            </w:r>
            <w:r>
              <w:rPr>
                <w:sz w:val="18"/>
                <w:szCs w:val="18"/>
              </w:rPr>
              <w:t>j</w:t>
            </w:r>
            <w:r w:rsidRPr="0071452B">
              <w:rPr>
                <w:sz w:val="18"/>
                <w:szCs w:val="18"/>
              </w:rPr>
              <w:t xml:space="preserve"> z 21 wejściami na elektrody, z 5 metrowym rozstawem do aparatury </w:t>
            </w:r>
            <w:proofErr w:type="spellStart"/>
            <w:r w:rsidRPr="0071452B">
              <w:rPr>
                <w:sz w:val="18"/>
                <w:szCs w:val="18"/>
              </w:rPr>
              <w:t>Terrameter</w:t>
            </w:r>
            <w:proofErr w:type="spellEnd"/>
            <w:r w:rsidRPr="0071452B">
              <w:rPr>
                <w:sz w:val="18"/>
                <w:szCs w:val="18"/>
              </w:rPr>
              <w:t xml:space="preserve"> LS firmy ABEM GC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CA20" w14:textId="77777777" w:rsidR="00A32271" w:rsidRPr="00026377" w:rsidRDefault="00A32271" w:rsidP="00976E25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7F362907" w14:textId="77777777" w:rsidR="00A32271" w:rsidRPr="00026377" w:rsidRDefault="00A32271" w:rsidP="00976E25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59F69992" w14:textId="5BD0F7F7" w:rsidR="00A32271" w:rsidRPr="0071452B" w:rsidRDefault="00A32271" w:rsidP="0071452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5AE" w14:textId="32B806BB" w:rsidR="00A32271" w:rsidRPr="00026377" w:rsidRDefault="00A32271" w:rsidP="00E309C0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6C6" w14:textId="3B8F762D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FB7" w14:textId="09B56794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BE01" w14:textId="0F535A55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DCD8" w14:textId="0BBD1FE3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 xml:space="preserve">……………….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026377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  <w:tr w:rsidR="00A32271" w:rsidRPr="00026377" w14:paraId="26AA5980" w14:textId="77777777" w:rsidTr="00854C9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D02" w14:textId="2DF107DA" w:rsidR="00A32271" w:rsidRPr="00026377" w:rsidRDefault="00A32271" w:rsidP="0071452B">
            <w:pPr>
              <w:pStyle w:val="Tekstpodstawowy3"/>
              <w:spacing w:before="60" w:line="240" w:lineRule="auto"/>
              <w:ind w:left="34"/>
              <w:jc w:val="left"/>
              <w:rPr>
                <w:b/>
                <w:sz w:val="18"/>
                <w:szCs w:val="18"/>
              </w:rPr>
            </w:pPr>
            <w:r w:rsidRPr="00C566E3">
              <w:rPr>
                <w:sz w:val="18"/>
                <w:szCs w:val="18"/>
              </w:rPr>
              <w:t>Plastikowy</w:t>
            </w:r>
            <w:r>
              <w:rPr>
                <w:sz w:val="18"/>
                <w:szCs w:val="18"/>
              </w:rPr>
              <w:t xml:space="preserve"> </w:t>
            </w:r>
            <w:r w:rsidRPr="00C566E3">
              <w:rPr>
                <w:sz w:val="18"/>
                <w:szCs w:val="18"/>
              </w:rPr>
              <w:t>bęb</w:t>
            </w:r>
            <w:r>
              <w:rPr>
                <w:sz w:val="18"/>
                <w:szCs w:val="18"/>
              </w:rPr>
              <w:t>en</w:t>
            </w:r>
            <w:r w:rsidRPr="00C566E3">
              <w:rPr>
                <w:sz w:val="18"/>
                <w:szCs w:val="18"/>
              </w:rPr>
              <w:t xml:space="preserve"> do nawinięcia kabli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C3A97" w14:textId="77777777" w:rsidR="00A32271" w:rsidRPr="00026377" w:rsidRDefault="00A32271" w:rsidP="00976E25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6F7389AE" w14:textId="254EB476" w:rsidR="00A32271" w:rsidRPr="00026377" w:rsidRDefault="00A32271" w:rsidP="00E309C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BDE4" w14:textId="7B3EC928" w:rsidR="00A32271" w:rsidRPr="00026377" w:rsidRDefault="00A32271" w:rsidP="00E309C0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9A09" w14:textId="405AF77D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CAD" w14:textId="7CD54DD9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7C8" w14:textId="1E187D10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2E5" w14:textId="2C8292C6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 xml:space="preserve">……………….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026377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  <w:tr w:rsidR="00A32271" w:rsidRPr="00026377" w14:paraId="325605AB" w14:textId="77777777" w:rsidTr="00E309C0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582E" w14:textId="5BF6A277" w:rsidR="00A32271" w:rsidRPr="00026377" w:rsidRDefault="00A32271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EBA" w14:textId="41B15E45" w:rsidR="00A32271" w:rsidRPr="00026377" w:rsidRDefault="00A072A9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A32271" w:rsidRPr="00026377">
              <w:rPr>
                <w:rFonts w:ascii="Arial" w:hAnsi="Arial" w:cs="Arial"/>
                <w:sz w:val="18"/>
                <w:szCs w:val="18"/>
              </w:rPr>
              <w:t>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13E" w14:textId="0CBDEFF3" w:rsidR="00A32271" w:rsidRPr="00026377" w:rsidRDefault="00A072A9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A32271" w:rsidRPr="00026377">
              <w:rPr>
                <w:rFonts w:ascii="Arial" w:hAnsi="Arial" w:cs="Arial"/>
                <w:sz w:val="18"/>
                <w:szCs w:val="18"/>
              </w:rPr>
              <w:t>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E90B" w14:textId="4FEBE46B" w:rsidR="00A32271" w:rsidRPr="00026377" w:rsidRDefault="00A072A9" w:rsidP="00E309C0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A32271" w:rsidRPr="00026377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 w:rsidR="00A32271">
              <w:rPr>
                <w:rFonts w:ascii="Arial" w:hAnsi="Arial" w:cs="Arial"/>
                <w:sz w:val="18"/>
                <w:szCs w:val="18"/>
              </w:rPr>
              <w:t>z</w:t>
            </w:r>
            <w:r w:rsidR="00A32271" w:rsidRPr="00026377">
              <w:rPr>
                <w:rFonts w:ascii="Arial" w:hAnsi="Arial" w:cs="Arial"/>
                <w:sz w:val="18"/>
                <w:szCs w:val="18"/>
              </w:rPr>
              <w:t>ł</w:t>
            </w:r>
          </w:p>
        </w:tc>
      </w:tr>
    </w:tbl>
    <w:p w14:paraId="188D609C" w14:textId="77777777" w:rsidR="00026377" w:rsidRPr="00026377" w:rsidRDefault="00026377" w:rsidP="00026377">
      <w:pPr>
        <w:autoSpaceDE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5B5B1EF" w14:textId="3E42188E" w:rsidR="00B354CB" w:rsidRPr="0064367E" w:rsidRDefault="00B354CB" w:rsidP="0002637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64367E">
        <w:rPr>
          <w:rFonts w:ascii="Arial" w:hAnsi="Arial" w:cs="Arial"/>
          <w:bCs/>
          <w:sz w:val="18"/>
          <w:szCs w:val="18"/>
        </w:rPr>
        <w:t xml:space="preserve">Oświadczamy, że powyższy </w:t>
      </w:r>
      <w:r w:rsidR="00023FA5" w:rsidRPr="0064367E">
        <w:rPr>
          <w:rFonts w:ascii="Arial" w:hAnsi="Arial" w:cs="Arial"/>
          <w:bCs/>
          <w:sz w:val="18"/>
          <w:szCs w:val="18"/>
        </w:rPr>
        <w:t>S</w:t>
      </w:r>
      <w:r w:rsidRPr="0064367E">
        <w:rPr>
          <w:rFonts w:ascii="Arial" w:hAnsi="Arial" w:cs="Arial"/>
          <w:bCs/>
          <w:sz w:val="18"/>
          <w:szCs w:val="18"/>
        </w:rPr>
        <w:t xml:space="preserve">przęt spełnia wymagania </w:t>
      </w:r>
      <w:r w:rsidR="00854C9E" w:rsidRPr="0064367E">
        <w:rPr>
          <w:rFonts w:ascii="Arial" w:hAnsi="Arial" w:cs="Arial"/>
          <w:bCs/>
          <w:sz w:val="18"/>
          <w:szCs w:val="18"/>
        </w:rPr>
        <w:t>zawarte w OPZ.</w:t>
      </w:r>
    </w:p>
    <w:p w14:paraId="34F43C17" w14:textId="5C39A77D" w:rsidR="003A0524" w:rsidRPr="0064367E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4367E">
        <w:rPr>
          <w:rFonts w:ascii="Arial" w:hAnsi="Arial" w:cs="Arial"/>
          <w:sz w:val="18"/>
          <w:szCs w:val="18"/>
        </w:rPr>
        <w:t>Zobowiązujemy się wykonać przedmiot zamówienia</w:t>
      </w:r>
      <w:r w:rsidR="00BB798A" w:rsidRPr="0064367E">
        <w:rPr>
          <w:rFonts w:ascii="Arial" w:hAnsi="Arial" w:cs="Arial"/>
          <w:sz w:val="18"/>
          <w:szCs w:val="18"/>
        </w:rPr>
        <w:t xml:space="preserve"> w terminie</w:t>
      </w:r>
      <w:r w:rsidRPr="0064367E">
        <w:rPr>
          <w:rFonts w:ascii="Arial" w:hAnsi="Arial" w:cs="Arial"/>
          <w:sz w:val="18"/>
          <w:szCs w:val="18"/>
        </w:rPr>
        <w:t xml:space="preserve"> </w:t>
      </w:r>
      <w:r w:rsidR="00D34A74" w:rsidRPr="0064367E">
        <w:rPr>
          <w:rFonts w:ascii="Arial" w:hAnsi="Arial" w:cs="Arial"/>
          <w:b/>
          <w:sz w:val="18"/>
          <w:szCs w:val="18"/>
        </w:rPr>
        <w:t>do 45 dni od daty zawarcia umowy</w:t>
      </w:r>
      <w:r w:rsidR="0064367E">
        <w:rPr>
          <w:rFonts w:ascii="Arial" w:hAnsi="Arial" w:cs="Arial"/>
          <w:b/>
          <w:sz w:val="18"/>
          <w:szCs w:val="18"/>
        </w:rPr>
        <w:t>.</w:t>
      </w:r>
      <w:r w:rsidR="00D34A74" w:rsidRPr="0064367E">
        <w:rPr>
          <w:rFonts w:ascii="Arial" w:hAnsi="Arial" w:cs="Arial"/>
          <w:b/>
          <w:sz w:val="18"/>
          <w:szCs w:val="18"/>
        </w:rPr>
        <w:t xml:space="preserve"> </w:t>
      </w:r>
    </w:p>
    <w:p w14:paraId="18B20684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lastRenderedPageBreak/>
        <w:t xml:space="preserve">Uważamy się za związanych niniejszą ofertą 60 dni od upływu terminu składania ofert. </w:t>
      </w:r>
    </w:p>
    <w:p w14:paraId="00B0A65C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14:paraId="13EAD7F0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</w:t>
      </w:r>
      <w:r w:rsidR="007008E5" w:rsidRPr="00A23153">
        <w:rPr>
          <w:rFonts w:ascii="Arial" w:hAnsi="Arial" w:cs="Arial"/>
          <w:sz w:val="18"/>
          <w:szCs w:val="18"/>
        </w:rPr>
        <w:t xml:space="preserve">nych </w:t>
      </w:r>
      <w:r w:rsidRPr="00A23153">
        <w:rPr>
          <w:rFonts w:ascii="Arial" w:hAnsi="Arial" w:cs="Arial"/>
          <w:sz w:val="18"/>
          <w:szCs w:val="18"/>
        </w:rPr>
        <w:t xml:space="preserve">oraz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 xml:space="preserve">uchylenia dyrektywy 95/46/WE (ogólne rozporządzenie o ochronie danych) (Dz. Urz. UE L 119 </w:t>
      </w:r>
      <w:r w:rsidR="001E76AC" w:rsidRPr="00A23153">
        <w:rPr>
          <w:rFonts w:ascii="Arial" w:hAnsi="Arial" w:cs="Arial"/>
          <w:sz w:val="18"/>
          <w:szCs w:val="18"/>
        </w:rPr>
        <w:t xml:space="preserve">z 2016r.,) wobec osób </w:t>
      </w:r>
      <w:r w:rsidRPr="00A23153">
        <w:rPr>
          <w:rFonts w:ascii="Arial" w:hAnsi="Arial" w:cs="Arial"/>
          <w:sz w:val="18"/>
          <w:szCs w:val="18"/>
        </w:rPr>
        <w:t>fizycz</w:t>
      </w:r>
      <w:r w:rsidR="001E76AC" w:rsidRPr="00A23153">
        <w:rPr>
          <w:rFonts w:ascii="Arial" w:hAnsi="Arial" w:cs="Arial"/>
          <w:sz w:val="18"/>
          <w:szCs w:val="18"/>
        </w:rPr>
        <w:t xml:space="preserve">nych, od których dane </w:t>
      </w:r>
      <w:r w:rsidRPr="00A23153">
        <w:rPr>
          <w:rFonts w:ascii="Arial" w:hAnsi="Arial" w:cs="Arial"/>
          <w:sz w:val="18"/>
          <w:szCs w:val="18"/>
        </w:rPr>
        <w:t xml:space="preserve">osobowe bezpośrednio lub pośrednio pozyskałem w </w:t>
      </w:r>
      <w:r w:rsidR="007008E5" w:rsidRPr="00A23153">
        <w:rPr>
          <w:rFonts w:ascii="Arial" w:hAnsi="Arial" w:cs="Arial"/>
          <w:sz w:val="18"/>
          <w:szCs w:val="18"/>
        </w:rPr>
        <w:t xml:space="preserve">celu ubiegania się </w:t>
      </w:r>
      <w:r w:rsidR="007008E5" w:rsidRPr="00A23153">
        <w:rPr>
          <w:rFonts w:ascii="Arial" w:hAnsi="Arial" w:cs="Arial"/>
          <w:sz w:val="18"/>
          <w:szCs w:val="18"/>
        </w:rPr>
        <w:br/>
        <w:t xml:space="preserve">o udzielenie </w:t>
      </w:r>
      <w:r w:rsidRPr="00A23153">
        <w:rPr>
          <w:rFonts w:ascii="Arial" w:hAnsi="Arial" w:cs="Arial"/>
          <w:sz w:val="18"/>
          <w:szCs w:val="18"/>
        </w:rPr>
        <w:t>zamówienia publicznego w niniejszym postępowaniu.</w:t>
      </w:r>
    </w:p>
    <w:p w14:paraId="336AD4BA" w14:textId="77777777" w:rsidR="003A0524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Załącznikami do niniejszego formularza są:</w:t>
      </w:r>
    </w:p>
    <w:p w14:paraId="46DAD480" w14:textId="70ADFF83" w:rsidR="00CE0BC1" w:rsidRPr="00CE0BC1" w:rsidRDefault="00B354CB" w:rsidP="00715E4F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1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……………………..</w:t>
      </w:r>
    </w:p>
    <w:p w14:paraId="246FADF0" w14:textId="77777777" w:rsidR="003A0524" w:rsidRPr="00A23153" w:rsidRDefault="003A0524" w:rsidP="00CE0BC1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380" w:hanging="283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………………………</w:t>
      </w:r>
    </w:p>
    <w:p w14:paraId="6B70A185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Osoba uprawniona do kontaktów z Zamawiającym: ……………………………………………</w:t>
      </w:r>
      <w:r w:rsidR="00AC4D2F" w:rsidRPr="00A23153">
        <w:rPr>
          <w:rFonts w:ascii="Arial" w:hAnsi="Arial" w:cs="Arial"/>
          <w:sz w:val="18"/>
          <w:szCs w:val="18"/>
        </w:rPr>
        <w:t>…………</w:t>
      </w:r>
      <w:r w:rsidRPr="00A23153">
        <w:rPr>
          <w:rFonts w:ascii="Arial" w:hAnsi="Arial" w:cs="Arial"/>
          <w:sz w:val="18"/>
          <w:szCs w:val="18"/>
        </w:rPr>
        <w:t xml:space="preserve">.…,  </w:t>
      </w:r>
    </w:p>
    <w:p w14:paraId="5AF15EE4" w14:textId="77777777" w:rsidR="003A0524" w:rsidRPr="00A23153" w:rsidRDefault="003A0524" w:rsidP="00A500B7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 w:rsidR="001E76AC" w:rsidRPr="00A23153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A23153">
        <w:rPr>
          <w:rFonts w:ascii="Arial" w:hAnsi="Arial" w:cs="Arial"/>
          <w:i/>
          <w:sz w:val="18"/>
          <w:szCs w:val="18"/>
        </w:rPr>
        <w:t>(imię i nazwisko)</w:t>
      </w:r>
    </w:p>
    <w:p w14:paraId="78D244E4" w14:textId="77777777" w:rsidR="003A0524" w:rsidRPr="00A23153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14:paraId="35A9C688" w14:textId="77777777" w:rsidR="007008E5" w:rsidRPr="00A23153" w:rsidRDefault="007008E5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14:paraId="4D3211DE" w14:textId="77777777" w:rsidR="003A0524" w:rsidRPr="00A23153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................................,</w:t>
      </w:r>
      <w:r w:rsidRPr="00A23153">
        <w:rPr>
          <w:rFonts w:ascii="Arial" w:hAnsi="Arial" w:cs="Arial"/>
          <w:i/>
          <w:sz w:val="18"/>
          <w:szCs w:val="18"/>
        </w:rPr>
        <w:t xml:space="preserve"> dnia </w:t>
      </w:r>
      <w:r w:rsidRPr="00A23153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A23153">
        <w:rPr>
          <w:rFonts w:ascii="Arial" w:hAnsi="Arial" w:cs="Arial"/>
          <w:sz w:val="18"/>
          <w:szCs w:val="18"/>
        </w:rPr>
        <w:tab/>
      </w:r>
      <w:r w:rsidRPr="00A23153">
        <w:rPr>
          <w:rFonts w:ascii="Arial" w:hAnsi="Arial" w:cs="Arial"/>
          <w:sz w:val="18"/>
          <w:szCs w:val="18"/>
        </w:rPr>
        <w:tab/>
        <w:t>..................</w:t>
      </w:r>
      <w:r w:rsidR="008B1103" w:rsidRPr="00A23153">
        <w:rPr>
          <w:rFonts w:ascii="Arial" w:hAnsi="Arial" w:cs="Arial"/>
          <w:sz w:val="18"/>
          <w:szCs w:val="18"/>
        </w:rPr>
        <w:t>.....................</w:t>
      </w:r>
      <w:r w:rsidRPr="00A23153">
        <w:rPr>
          <w:rFonts w:ascii="Arial" w:hAnsi="Arial" w:cs="Arial"/>
          <w:sz w:val="18"/>
          <w:szCs w:val="18"/>
        </w:rPr>
        <w:t>...................</w:t>
      </w:r>
    </w:p>
    <w:p w14:paraId="14E44FE9" w14:textId="77777777" w:rsidR="003A0524" w:rsidRPr="00A23153" w:rsidRDefault="003A0524" w:rsidP="00896A7E">
      <w:pPr>
        <w:spacing w:before="80" w:line="252" w:lineRule="auto"/>
        <w:ind w:left="5670" w:right="382"/>
        <w:jc w:val="center"/>
        <w:rPr>
          <w:rFonts w:ascii="Arial" w:hAnsi="Arial" w:cs="Arial"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 xml:space="preserve">podpis Wykonawcy </w:t>
      </w:r>
      <w:r w:rsidR="00035EE4" w:rsidRPr="00A23153">
        <w:rPr>
          <w:rFonts w:ascii="Arial" w:hAnsi="Arial" w:cs="Arial"/>
          <w:i/>
          <w:sz w:val="16"/>
          <w:szCs w:val="16"/>
        </w:rPr>
        <w:br/>
      </w:r>
      <w:r w:rsidRPr="00A23153">
        <w:rPr>
          <w:rFonts w:ascii="Arial" w:hAnsi="Arial" w:cs="Arial"/>
          <w:i/>
          <w:sz w:val="16"/>
          <w:szCs w:val="16"/>
        </w:rPr>
        <w:t xml:space="preserve">lub upoważnionego przedstawiciela </w:t>
      </w:r>
      <w:bookmarkStart w:id="0" w:name="_GoBack"/>
      <w:bookmarkEnd w:id="0"/>
      <w:r w:rsidRPr="00A23153">
        <w:rPr>
          <w:rFonts w:ascii="Arial" w:hAnsi="Arial" w:cs="Arial"/>
          <w:i/>
          <w:sz w:val="16"/>
          <w:szCs w:val="16"/>
        </w:rPr>
        <w:t>Wykonawcy</w:t>
      </w:r>
    </w:p>
    <w:sectPr w:rsidR="003A0524" w:rsidRPr="00A23153" w:rsidSect="00700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274" w:bottom="568" w:left="1417" w:header="568" w:footer="215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684C0" w15:done="0"/>
  <w15:commentEx w15:paraId="158F7698" w15:done="0"/>
  <w15:commentEx w15:paraId="3BC56B94" w15:done="0"/>
  <w15:commentEx w15:paraId="1FBCD5C0" w15:done="0"/>
  <w15:commentEx w15:paraId="78B55700" w15:done="0"/>
  <w15:commentEx w15:paraId="5FD7A637" w15:done="0"/>
  <w15:commentEx w15:paraId="6F1078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15739" w14:textId="77777777" w:rsidR="00FD7CC0" w:rsidRDefault="00FD7CC0">
      <w:r>
        <w:separator/>
      </w:r>
    </w:p>
  </w:endnote>
  <w:endnote w:type="continuationSeparator" w:id="0">
    <w:p w14:paraId="39E2DE76" w14:textId="77777777" w:rsidR="00FD7CC0" w:rsidRDefault="00FD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74DC" w14:textId="77777777" w:rsidR="00DB3697" w:rsidRDefault="00DB3697">
    <w:pPr>
      <w:pStyle w:val="Stopka"/>
      <w:jc w:val="right"/>
    </w:pPr>
    <w:r w:rsidRPr="00836731">
      <w:rPr>
        <w:rFonts w:ascii="Garamond" w:hAnsi="Garamond"/>
        <w:sz w:val="18"/>
        <w:szCs w:val="18"/>
      </w:rPr>
      <w:fldChar w:fldCharType="begin"/>
    </w:r>
    <w:r w:rsidRPr="00836731">
      <w:rPr>
        <w:rFonts w:ascii="Garamond" w:hAnsi="Garamond"/>
        <w:sz w:val="18"/>
        <w:szCs w:val="18"/>
      </w:rPr>
      <w:instrText>PAGE   \* MERGEFORMAT</w:instrText>
    </w:r>
    <w:r w:rsidRPr="00836731">
      <w:rPr>
        <w:rFonts w:ascii="Garamond" w:hAnsi="Garamond"/>
        <w:sz w:val="18"/>
        <w:szCs w:val="18"/>
      </w:rPr>
      <w:fldChar w:fldCharType="separate"/>
    </w:r>
    <w:r w:rsidR="00A262B9">
      <w:rPr>
        <w:rFonts w:ascii="Garamond" w:hAnsi="Garamond"/>
        <w:noProof/>
        <w:sz w:val="18"/>
        <w:szCs w:val="18"/>
      </w:rPr>
      <w:t>2</w:t>
    </w:r>
    <w:r w:rsidRPr="00836731">
      <w:rPr>
        <w:rFonts w:ascii="Garamond" w:hAnsi="Garamond"/>
        <w:sz w:val="18"/>
        <w:szCs w:val="18"/>
      </w:rPr>
      <w:fldChar w:fldCharType="end"/>
    </w:r>
  </w:p>
  <w:p w14:paraId="592410A9" w14:textId="77777777" w:rsidR="00DB3697" w:rsidRDefault="00DB36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30AE" w14:textId="33DCB778" w:rsidR="00DB3697" w:rsidRDefault="00DB3697">
    <w:pPr>
      <w:pStyle w:val="Stopka"/>
    </w:pPr>
  </w:p>
  <w:p w14:paraId="5539758D" w14:textId="77777777" w:rsidR="00DB3697" w:rsidRDefault="00DB3697" w:rsidP="00426DE1">
    <w:pPr>
      <w:rPr>
        <w:rFonts w:ascii="Garamond" w:hAnsi="Garamond"/>
        <w:b/>
        <w:bCs/>
        <w:sz w:val="12"/>
        <w:szCs w:val="12"/>
      </w:rPr>
    </w:pPr>
  </w:p>
  <w:p w14:paraId="185F8342" w14:textId="77777777" w:rsidR="00DB3697" w:rsidRPr="00426DE1" w:rsidRDefault="00DB3697" w:rsidP="00426DE1">
    <w:pPr>
      <w:ind w:left="2127"/>
      <w:rPr>
        <w:b/>
        <w:bCs/>
        <w:sz w:val="12"/>
        <w:szCs w:val="12"/>
      </w:rPr>
    </w:pPr>
  </w:p>
  <w:p w14:paraId="233B3712" w14:textId="77777777" w:rsidR="00DB3697" w:rsidRDefault="00DB3697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3956B" w14:textId="77777777" w:rsidR="00FD7CC0" w:rsidRDefault="00FD7CC0">
      <w:r>
        <w:separator/>
      </w:r>
    </w:p>
  </w:footnote>
  <w:footnote w:type="continuationSeparator" w:id="0">
    <w:p w14:paraId="51BB479E" w14:textId="77777777" w:rsidR="00FD7CC0" w:rsidRDefault="00FD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CD1D" w14:textId="2E568DD6" w:rsidR="00DB3697" w:rsidRPr="00364561" w:rsidRDefault="00DB3697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82</w:t>
    </w:r>
    <w:r w:rsidRPr="00364561">
      <w:rPr>
        <w:rFonts w:ascii="Arial" w:hAnsi="Arial" w:cs="Arial"/>
        <w:sz w:val="16"/>
        <w:szCs w:val="16"/>
      </w:rPr>
      <w:t>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67E1A59A" w14:textId="77777777" w:rsidR="00DB3697" w:rsidRDefault="00DB3697" w:rsidP="00000133">
    <w:pPr>
      <w:pStyle w:val="Nagwek"/>
      <w:jc w:val="right"/>
      <w:rPr>
        <w:color w:val="000000"/>
        <w:sz w:val="16"/>
        <w:szCs w:val="16"/>
      </w:rPr>
    </w:pPr>
  </w:p>
  <w:p w14:paraId="569AFD81" w14:textId="77777777" w:rsidR="00DB3697" w:rsidRPr="00000133" w:rsidRDefault="00DB3697" w:rsidP="00000133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B878" w14:textId="29CD1E27" w:rsidR="00DB3697" w:rsidRPr="00364561" w:rsidRDefault="00DB3697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82.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5C2BACFB" w14:textId="77777777" w:rsidR="00DB3697" w:rsidRPr="0054055D" w:rsidRDefault="00DB3697" w:rsidP="00540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0932ADB"/>
    <w:multiLevelType w:val="hybridMultilevel"/>
    <w:tmpl w:val="A6F8E4E0"/>
    <w:lvl w:ilvl="0" w:tplc="EC842D12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4">
    <w:nsid w:val="04D50FF9"/>
    <w:multiLevelType w:val="hybridMultilevel"/>
    <w:tmpl w:val="FC6EB8A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>
    <w:nsid w:val="07305F19"/>
    <w:multiLevelType w:val="hybridMultilevel"/>
    <w:tmpl w:val="F8BCE17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81FE7"/>
    <w:multiLevelType w:val="hybridMultilevel"/>
    <w:tmpl w:val="79E6E706"/>
    <w:lvl w:ilvl="0" w:tplc="6AEA24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CB37014"/>
    <w:multiLevelType w:val="hybridMultilevel"/>
    <w:tmpl w:val="5DF6113C"/>
    <w:lvl w:ilvl="0" w:tplc="8C08768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8843ED7"/>
    <w:multiLevelType w:val="hybridMultilevel"/>
    <w:tmpl w:val="90F6D0FA"/>
    <w:lvl w:ilvl="0" w:tplc="9FFC11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56793"/>
    <w:multiLevelType w:val="hybridMultilevel"/>
    <w:tmpl w:val="F78C80D4"/>
    <w:lvl w:ilvl="0" w:tplc="C9AC68B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E77F5"/>
    <w:multiLevelType w:val="hybridMultilevel"/>
    <w:tmpl w:val="C570E724"/>
    <w:lvl w:ilvl="0" w:tplc="FA402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B6CCA"/>
    <w:multiLevelType w:val="hybridMultilevel"/>
    <w:tmpl w:val="54803436"/>
    <w:lvl w:ilvl="0" w:tplc="62F279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77FD5"/>
    <w:multiLevelType w:val="hybridMultilevel"/>
    <w:tmpl w:val="4178E8D8"/>
    <w:lvl w:ilvl="0" w:tplc="3228876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BA2C75"/>
    <w:multiLevelType w:val="hybridMultilevel"/>
    <w:tmpl w:val="0B48431E"/>
    <w:lvl w:ilvl="0" w:tplc="603A2E90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3FA1CD9"/>
    <w:multiLevelType w:val="multilevel"/>
    <w:tmpl w:val="4832F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strike w:val="0"/>
        <w:dstrike w:val="0"/>
        <w:u w:val="none"/>
        <w:effect w:val="none"/>
      </w:rPr>
    </w:lvl>
  </w:abstractNum>
  <w:abstractNum w:abstractNumId="18">
    <w:nsid w:val="4AA13467"/>
    <w:multiLevelType w:val="hybridMultilevel"/>
    <w:tmpl w:val="4C746A06"/>
    <w:lvl w:ilvl="0" w:tplc="FA345C8E">
      <w:start w:val="1"/>
      <w:numFmt w:val="decimal"/>
      <w:lvlText w:val="%1."/>
      <w:lvlJc w:val="left"/>
      <w:pPr>
        <w:ind w:left="560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9">
    <w:nsid w:val="4AF021D6"/>
    <w:multiLevelType w:val="hybridMultilevel"/>
    <w:tmpl w:val="2AC2C406"/>
    <w:lvl w:ilvl="0" w:tplc="BE461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1">
    <w:nsid w:val="5338622D"/>
    <w:multiLevelType w:val="hybridMultilevel"/>
    <w:tmpl w:val="7B46BC0E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2">
    <w:nsid w:val="545E6AC8"/>
    <w:multiLevelType w:val="hybridMultilevel"/>
    <w:tmpl w:val="7F463FE8"/>
    <w:lvl w:ilvl="0" w:tplc="71C055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DF01E9"/>
    <w:multiLevelType w:val="hybridMultilevel"/>
    <w:tmpl w:val="83222FEC"/>
    <w:lvl w:ilvl="0" w:tplc="1610B8F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>
    <w:nsid w:val="560661D0"/>
    <w:multiLevelType w:val="multilevel"/>
    <w:tmpl w:val="6360F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083B0F"/>
    <w:multiLevelType w:val="hybridMultilevel"/>
    <w:tmpl w:val="6C961718"/>
    <w:lvl w:ilvl="0" w:tplc="47C0DD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562530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18"/>
        <w:szCs w:val="18"/>
      </w:rPr>
    </w:lvl>
    <w:lvl w:ilvl="2" w:tplc="D9FEA256">
      <w:start w:val="1"/>
      <w:numFmt w:val="lowerLetter"/>
      <w:lvlText w:val="%3)"/>
      <w:lvlJc w:val="left"/>
      <w:pPr>
        <w:ind w:left="2340" w:hanging="360"/>
      </w:pPr>
      <w:rPr>
        <w:rFonts w:asciiTheme="minorHAnsi" w:hAnsiTheme="minorHAnsi" w:cstheme="minorHAnsi" w:hint="default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B7927"/>
    <w:multiLevelType w:val="hybridMultilevel"/>
    <w:tmpl w:val="4BE2771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>
    <w:nsid w:val="580A4180"/>
    <w:multiLevelType w:val="hybridMultilevel"/>
    <w:tmpl w:val="5D982118"/>
    <w:lvl w:ilvl="0" w:tplc="EB1E95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1E5162"/>
    <w:multiLevelType w:val="hybridMultilevel"/>
    <w:tmpl w:val="BBEE171E"/>
    <w:lvl w:ilvl="0" w:tplc="402055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30C82"/>
    <w:multiLevelType w:val="hybridMultilevel"/>
    <w:tmpl w:val="26BA16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1D7B41"/>
    <w:multiLevelType w:val="hybridMultilevel"/>
    <w:tmpl w:val="95508978"/>
    <w:lvl w:ilvl="0" w:tplc="6B3441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F2EF8"/>
    <w:multiLevelType w:val="multilevel"/>
    <w:tmpl w:val="2334CA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2">
    <w:nsid w:val="6B8520D2"/>
    <w:multiLevelType w:val="hybridMultilevel"/>
    <w:tmpl w:val="B5AAB428"/>
    <w:lvl w:ilvl="0" w:tplc="1C984A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122DBA"/>
    <w:multiLevelType w:val="multilevel"/>
    <w:tmpl w:val="7668F8D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4">
    <w:nsid w:val="6E505408"/>
    <w:multiLevelType w:val="hybridMultilevel"/>
    <w:tmpl w:val="A42CD776"/>
    <w:lvl w:ilvl="0" w:tplc="78443C6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E81BC8"/>
    <w:multiLevelType w:val="hybridMultilevel"/>
    <w:tmpl w:val="F5C2CB42"/>
    <w:lvl w:ilvl="0" w:tplc="80F4A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4837F6"/>
    <w:multiLevelType w:val="hybridMultilevel"/>
    <w:tmpl w:val="2AB4A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C20B16"/>
    <w:multiLevelType w:val="multilevel"/>
    <w:tmpl w:val="DC7C3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36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53669B"/>
    <w:multiLevelType w:val="hybridMultilevel"/>
    <w:tmpl w:val="6DBE8586"/>
    <w:lvl w:ilvl="0" w:tplc="011847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6C3BF5"/>
    <w:multiLevelType w:val="singleLevel"/>
    <w:tmpl w:val="B67653A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1">
    <w:nsid w:val="7FF114C7"/>
    <w:multiLevelType w:val="hybridMultilevel"/>
    <w:tmpl w:val="A192C84A"/>
    <w:lvl w:ilvl="0" w:tplc="0762B7A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4"/>
  </w:num>
  <w:num w:numId="8">
    <w:abstractNumId w:val="37"/>
  </w:num>
  <w:num w:numId="9">
    <w:abstractNumId w:val="5"/>
  </w:num>
  <w:num w:numId="10">
    <w:abstractNumId w:val="35"/>
  </w:num>
  <w:num w:numId="11">
    <w:abstractNumId w:val="1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0"/>
  </w:num>
  <w:num w:numId="19">
    <w:abstractNumId w:val="10"/>
  </w:num>
  <w:num w:numId="20">
    <w:abstractNumId w:val="15"/>
  </w:num>
  <w:num w:numId="21">
    <w:abstractNumId w:val="39"/>
  </w:num>
  <w:num w:numId="22">
    <w:abstractNumId w:val="6"/>
  </w:num>
  <w:num w:numId="23">
    <w:abstractNumId w:val="36"/>
  </w:num>
  <w:num w:numId="24">
    <w:abstractNumId w:val="19"/>
  </w:num>
  <w:num w:numId="25">
    <w:abstractNumId w:val="13"/>
  </w:num>
  <w:num w:numId="26">
    <w:abstractNumId w:val="16"/>
  </w:num>
  <w:num w:numId="27">
    <w:abstractNumId w:val="14"/>
  </w:num>
  <w:num w:numId="28">
    <w:abstractNumId w:val="27"/>
  </w:num>
  <w:num w:numId="29">
    <w:abstractNumId w:val="41"/>
  </w:num>
  <w:num w:numId="30">
    <w:abstractNumId w:val="29"/>
  </w:num>
  <w:num w:numId="31">
    <w:abstractNumId w:val="2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IdMacAtCleanup w:val="3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ula Rafał">
    <w15:presenceInfo w15:providerId="AD" w15:userId="S-1-5-21-1935655697-179605362-725345543-27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35AC"/>
    <w:rsid w:val="000051E3"/>
    <w:rsid w:val="000052F8"/>
    <w:rsid w:val="00005A31"/>
    <w:rsid w:val="00005C2E"/>
    <w:rsid w:val="000065A9"/>
    <w:rsid w:val="0000672D"/>
    <w:rsid w:val="00006DDE"/>
    <w:rsid w:val="00006EB6"/>
    <w:rsid w:val="00007839"/>
    <w:rsid w:val="00007FF9"/>
    <w:rsid w:val="000101B5"/>
    <w:rsid w:val="0001068E"/>
    <w:rsid w:val="00010C76"/>
    <w:rsid w:val="000118E0"/>
    <w:rsid w:val="00011E69"/>
    <w:rsid w:val="000133A6"/>
    <w:rsid w:val="000143B3"/>
    <w:rsid w:val="0001577A"/>
    <w:rsid w:val="00015DB7"/>
    <w:rsid w:val="00015E9A"/>
    <w:rsid w:val="000163B4"/>
    <w:rsid w:val="00016DF4"/>
    <w:rsid w:val="00017856"/>
    <w:rsid w:val="0002052E"/>
    <w:rsid w:val="00020E95"/>
    <w:rsid w:val="0002172E"/>
    <w:rsid w:val="000228FF"/>
    <w:rsid w:val="00022E8A"/>
    <w:rsid w:val="00023BC4"/>
    <w:rsid w:val="00023FA5"/>
    <w:rsid w:val="0002440E"/>
    <w:rsid w:val="00026377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402"/>
    <w:rsid w:val="000408F5"/>
    <w:rsid w:val="0004302C"/>
    <w:rsid w:val="00043821"/>
    <w:rsid w:val="00043B36"/>
    <w:rsid w:val="00043C39"/>
    <w:rsid w:val="00043E71"/>
    <w:rsid w:val="000469B4"/>
    <w:rsid w:val="00046A9E"/>
    <w:rsid w:val="00047513"/>
    <w:rsid w:val="000477A2"/>
    <w:rsid w:val="00050404"/>
    <w:rsid w:val="000506F0"/>
    <w:rsid w:val="00051043"/>
    <w:rsid w:val="000510E0"/>
    <w:rsid w:val="00052978"/>
    <w:rsid w:val="00053207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21F8"/>
    <w:rsid w:val="0006442F"/>
    <w:rsid w:val="00065353"/>
    <w:rsid w:val="00066E0D"/>
    <w:rsid w:val="0006726B"/>
    <w:rsid w:val="00071637"/>
    <w:rsid w:val="0007204B"/>
    <w:rsid w:val="000721C0"/>
    <w:rsid w:val="00072AD9"/>
    <w:rsid w:val="00073380"/>
    <w:rsid w:val="000733CC"/>
    <w:rsid w:val="000737BB"/>
    <w:rsid w:val="00080F4B"/>
    <w:rsid w:val="0008144C"/>
    <w:rsid w:val="0008146E"/>
    <w:rsid w:val="00083851"/>
    <w:rsid w:val="00084DAF"/>
    <w:rsid w:val="00085046"/>
    <w:rsid w:val="00085C3C"/>
    <w:rsid w:val="00085D78"/>
    <w:rsid w:val="0008710C"/>
    <w:rsid w:val="00087C8B"/>
    <w:rsid w:val="00087F58"/>
    <w:rsid w:val="00091B01"/>
    <w:rsid w:val="00091B8C"/>
    <w:rsid w:val="00091F90"/>
    <w:rsid w:val="00093A3E"/>
    <w:rsid w:val="000946CC"/>
    <w:rsid w:val="00095631"/>
    <w:rsid w:val="00095E22"/>
    <w:rsid w:val="00096130"/>
    <w:rsid w:val="000961D2"/>
    <w:rsid w:val="0009645F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6480"/>
    <w:rsid w:val="000A7904"/>
    <w:rsid w:val="000B0B68"/>
    <w:rsid w:val="000B1FE0"/>
    <w:rsid w:val="000B220F"/>
    <w:rsid w:val="000B23C0"/>
    <w:rsid w:val="000B2544"/>
    <w:rsid w:val="000B256E"/>
    <w:rsid w:val="000B2E54"/>
    <w:rsid w:val="000B2FA7"/>
    <w:rsid w:val="000B4549"/>
    <w:rsid w:val="000B4ADF"/>
    <w:rsid w:val="000B4CE2"/>
    <w:rsid w:val="000B6386"/>
    <w:rsid w:val="000B752A"/>
    <w:rsid w:val="000B7FD2"/>
    <w:rsid w:val="000C0120"/>
    <w:rsid w:val="000C145C"/>
    <w:rsid w:val="000C1D1B"/>
    <w:rsid w:val="000C2107"/>
    <w:rsid w:val="000C23E8"/>
    <w:rsid w:val="000C275A"/>
    <w:rsid w:val="000C2E15"/>
    <w:rsid w:val="000C3178"/>
    <w:rsid w:val="000C4208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21A9"/>
    <w:rsid w:val="000D3F7C"/>
    <w:rsid w:val="000D513B"/>
    <w:rsid w:val="000D5A70"/>
    <w:rsid w:val="000D6049"/>
    <w:rsid w:val="000D6242"/>
    <w:rsid w:val="000D6432"/>
    <w:rsid w:val="000D65F9"/>
    <w:rsid w:val="000D664D"/>
    <w:rsid w:val="000D66C0"/>
    <w:rsid w:val="000D6CB7"/>
    <w:rsid w:val="000D7D98"/>
    <w:rsid w:val="000E0908"/>
    <w:rsid w:val="000E10A6"/>
    <w:rsid w:val="000E36B4"/>
    <w:rsid w:val="000E3F3B"/>
    <w:rsid w:val="000E4DF1"/>
    <w:rsid w:val="000E745C"/>
    <w:rsid w:val="000E7B75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A8F"/>
    <w:rsid w:val="000F79EC"/>
    <w:rsid w:val="00100644"/>
    <w:rsid w:val="00100FD5"/>
    <w:rsid w:val="0010134F"/>
    <w:rsid w:val="00101A80"/>
    <w:rsid w:val="00102E6A"/>
    <w:rsid w:val="00102FCF"/>
    <w:rsid w:val="0010379D"/>
    <w:rsid w:val="00104FBC"/>
    <w:rsid w:val="00105E47"/>
    <w:rsid w:val="0010644D"/>
    <w:rsid w:val="0011025F"/>
    <w:rsid w:val="00110926"/>
    <w:rsid w:val="00110D89"/>
    <w:rsid w:val="00113447"/>
    <w:rsid w:val="0011347E"/>
    <w:rsid w:val="0011370F"/>
    <w:rsid w:val="00113F77"/>
    <w:rsid w:val="00114EFF"/>
    <w:rsid w:val="001159CE"/>
    <w:rsid w:val="00117A85"/>
    <w:rsid w:val="001201D4"/>
    <w:rsid w:val="00121EC2"/>
    <w:rsid w:val="00123C9F"/>
    <w:rsid w:val="00123FBE"/>
    <w:rsid w:val="00124CF9"/>
    <w:rsid w:val="00127655"/>
    <w:rsid w:val="00127A3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1430"/>
    <w:rsid w:val="00141FAF"/>
    <w:rsid w:val="00143B8D"/>
    <w:rsid w:val="0014474B"/>
    <w:rsid w:val="0014585A"/>
    <w:rsid w:val="001462EF"/>
    <w:rsid w:val="00146CEC"/>
    <w:rsid w:val="00146EAB"/>
    <w:rsid w:val="001531BA"/>
    <w:rsid w:val="00154DE1"/>
    <w:rsid w:val="00154F2E"/>
    <w:rsid w:val="00155CB0"/>
    <w:rsid w:val="00156024"/>
    <w:rsid w:val="00157303"/>
    <w:rsid w:val="001602F5"/>
    <w:rsid w:val="00162C8E"/>
    <w:rsid w:val="001632A3"/>
    <w:rsid w:val="00164DD4"/>
    <w:rsid w:val="00165A96"/>
    <w:rsid w:val="001666C9"/>
    <w:rsid w:val="00166BEF"/>
    <w:rsid w:val="001676E5"/>
    <w:rsid w:val="00167993"/>
    <w:rsid w:val="00170ACE"/>
    <w:rsid w:val="00171070"/>
    <w:rsid w:val="0017112B"/>
    <w:rsid w:val="001716D1"/>
    <w:rsid w:val="00172A35"/>
    <w:rsid w:val="00172F37"/>
    <w:rsid w:val="00173788"/>
    <w:rsid w:val="00174271"/>
    <w:rsid w:val="00174664"/>
    <w:rsid w:val="00175E5B"/>
    <w:rsid w:val="0017601F"/>
    <w:rsid w:val="00177C6B"/>
    <w:rsid w:val="00177D7F"/>
    <w:rsid w:val="00177EA9"/>
    <w:rsid w:val="00180023"/>
    <w:rsid w:val="00180FFF"/>
    <w:rsid w:val="001810EE"/>
    <w:rsid w:val="001819B7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916B3"/>
    <w:rsid w:val="001916E4"/>
    <w:rsid w:val="00191CF4"/>
    <w:rsid w:val="00191D69"/>
    <w:rsid w:val="001922C7"/>
    <w:rsid w:val="00192436"/>
    <w:rsid w:val="00192625"/>
    <w:rsid w:val="00192B16"/>
    <w:rsid w:val="00192DAB"/>
    <w:rsid w:val="00193692"/>
    <w:rsid w:val="00194A63"/>
    <w:rsid w:val="00196B69"/>
    <w:rsid w:val="00197333"/>
    <w:rsid w:val="0019796D"/>
    <w:rsid w:val="001A0EAB"/>
    <w:rsid w:val="001A12F5"/>
    <w:rsid w:val="001A1556"/>
    <w:rsid w:val="001A1569"/>
    <w:rsid w:val="001A1B34"/>
    <w:rsid w:val="001A32DF"/>
    <w:rsid w:val="001A4288"/>
    <w:rsid w:val="001A4552"/>
    <w:rsid w:val="001A4F9B"/>
    <w:rsid w:val="001A569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3D2"/>
    <w:rsid w:val="001B364E"/>
    <w:rsid w:val="001B6006"/>
    <w:rsid w:val="001B607D"/>
    <w:rsid w:val="001B6633"/>
    <w:rsid w:val="001B6A55"/>
    <w:rsid w:val="001B6A98"/>
    <w:rsid w:val="001B7132"/>
    <w:rsid w:val="001B76EC"/>
    <w:rsid w:val="001B7EEA"/>
    <w:rsid w:val="001C0175"/>
    <w:rsid w:val="001C157F"/>
    <w:rsid w:val="001C2113"/>
    <w:rsid w:val="001C2BE2"/>
    <w:rsid w:val="001C467A"/>
    <w:rsid w:val="001C5B8F"/>
    <w:rsid w:val="001C664B"/>
    <w:rsid w:val="001C752D"/>
    <w:rsid w:val="001D01C1"/>
    <w:rsid w:val="001D22FC"/>
    <w:rsid w:val="001D236E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9A"/>
    <w:rsid w:val="001E20B3"/>
    <w:rsid w:val="001E26CF"/>
    <w:rsid w:val="001E2E46"/>
    <w:rsid w:val="001E2FB5"/>
    <w:rsid w:val="001E3024"/>
    <w:rsid w:val="001E361D"/>
    <w:rsid w:val="001E38DA"/>
    <w:rsid w:val="001E3C0F"/>
    <w:rsid w:val="001E3F08"/>
    <w:rsid w:val="001E406A"/>
    <w:rsid w:val="001E4522"/>
    <w:rsid w:val="001E5E46"/>
    <w:rsid w:val="001E67D7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39CD"/>
    <w:rsid w:val="00204468"/>
    <w:rsid w:val="0020467C"/>
    <w:rsid w:val="00206274"/>
    <w:rsid w:val="0020779B"/>
    <w:rsid w:val="00207A0D"/>
    <w:rsid w:val="0021001A"/>
    <w:rsid w:val="00210708"/>
    <w:rsid w:val="00210A84"/>
    <w:rsid w:val="00210F4B"/>
    <w:rsid w:val="002111A4"/>
    <w:rsid w:val="00212C93"/>
    <w:rsid w:val="00213272"/>
    <w:rsid w:val="00213D32"/>
    <w:rsid w:val="00215B29"/>
    <w:rsid w:val="00220A3D"/>
    <w:rsid w:val="0022247A"/>
    <w:rsid w:val="00224D8D"/>
    <w:rsid w:val="002277B0"/>
    <w:rsid w:val="00227D6A"/>
    <w:rsid w:val="00227E1A"/>
    <w:rsid w:val="002305E7"/>
    <w:rsid w:val="002307B9"/>
    <w:rsid w:val="00231AA4"/>
    <w:rsid w:val="00233949"/>
    <w:rsid w:val="00233BC1"/>
    <w:rsid w:val="00234B30"/>
    <w:rsid w:val="00234EF2"/>
    <w:rsid w:val="002352C2"/>
    <w:rsid w:val="0023532B"/>
    <w:rsid w:val="00235B1F"/>
    <w:rsid w:val="002366A9"/>
    <w:rsid w:val="00236C43"/>
    <w:rsid w:val="0023726B"/>
    <w:rsid w:val="0023752E"/>
    <w:rsid w:val="00240D63"/>
    <w:rsid w:val="00241755"/>
    <w:rsid w:val="0024205C"/>
    <w:rsid w:val="0024228B"/>
    <w:rsid w:val="00242A31"/>
    <w:rsid w:val="00242AD8"/>
    <w:rsid w:val="00242F99"/>
    <w:rsid w:val="00243011"/>
    <w:rsid w:val="00243983"/>
    <w:rsid w:val="00243F15"/>
    <w:rsid w:val="00245161"/>
    <w:rsid w:val="00246C51"/>
    <w:rsid w:val="0024737E"/>
    <w:rsid w:val="002479AD"/>
    <w:rsid w:val="00247CF4"/>
    <w:rsid w:val="00247D7C"/>
    <w:rsid w:val="002513F1"/>
    <w:rsid w:val="00251703"/>
    <w:rsid w:val="00251736"/>
    <w:rsid w:val="00251838"/>
    <w:rsid w:val="00251FE6"/>
    <w:rsid w:val="0025234F"/>
    <w:rsid w:val="002529E1"/>
    <w:rsid w:val="00254DBB"/>
    <w:rsid w:val="0025752A"/>
    <w:rsid w:val="002577C6"/>
    <w:rsid w:val="002578D3"/>
    <w:rsid w:val="002606F7"/>
    <w:rsid w:val="00260B58"/>
    <w:rsid w:val="00260C82"/>
    <w:rsid w:val="00260E77"/>
    <w:rsid w:val="00262B96"/>
    <w:rsid w:val="00262D21"/>
    <w:rsid w:val="00262F57"/>
    <w:rsid w:val="002636B4"/>
    <w:rsid w:val="00263E2A"/>
    <w:rsid w:val="0026407A"/>
    <w:rsid w:val="00264939"/>
    <w:rsid w:val="00265F79"/>
    <w:rsid w:val="00266013"/>
    <w:rsid w:val="00271F37"/>
    <w:rsid w:val="0027278B"/>
    <w:rsid w:val="002736F6"/>
    <w:rsid w:val="0027381A"/>
    <w:rsid w:val="00273E72"/>
    <w:rsid w:val="00277AA5"/>
    <w:rsid w:val="00277D74"/>
    <w:rsid w:val="00280A57"/>
    <w:rsid w:val="00281383"/>
    <w:rsid w:val="002826FF"/>
    <w:rsid w:val="00282E9D"/>
    <w:rsid w:val="00282EBD"/>
    <w:rsid w:val="00283C30"/>
    <w:rsid w:val="00283C5D"/>
    <w:rsid w:val="00283CF9"/>
    <w:rsid w:val="00284349"/>
    <w:rsid w:val="00284C64"/>
    <w:rsid w:val="00284D99"/>
    <w:rsid w:val="00284E22"/>
    <w:rsid w:val="00285676"/>
    <w:rsid w:val="00286F6B"/>
    <w:rsid w:val="00287022"/>
    <w:rsid w:val="0028740C"/>
    <w:rsid w:val="002876B0"/>
    <w:rsid w:val="0028795E"/>
    <w:rsid w:val="00287A07"/>
    <w:rsid w:val="00290003"/>
    <w:rsid w:val="00290AEF"/>
    <w:rsid w:val="00290B9A"/>
    <w:rsid w:val="00291504"/>
    <w:rsid w:val="00291965"/>
    <w:rsid w:val="00294DD5"/>
    <w:rsid w:val="00295B08"/>
    <w:rsid w:val="002967B6"/>
    <w:rsid w:val="00297BE2"/>
    <w:rsid w:val="002A08C2"/>
    <w:rsid w:val="002A153B"/>
    <w:rsid w:val="002A28BD"/>
    <w:rsid w:val="002A33F7"/>
    <w:rsid w:val="002A41B3"/>
    <w:rsid w:val="002A41EE"/>
    <w:rsid w:val="002A4BC8"/>
    <w:rsid w:val="002A5157"/>
    <w:rsid w:val="002A60FE"/>
    <w:rsid w:val="002A664D"/>
    <w:rsid w:val="002A689E"/>
    <w:rsid w:val="002A7357"/>
    <w:rsid w:val="002B0B59"/>
    <w:rsid w:val="002B0F4A"/>
    <w:rsid w:val="002B2967"/>
    <w:rsid w:val="002B3309"/>
    <w:rsid w:val="002B3617"/>
    <w:rsid w:val="002B38CC"/>
    <w:rsid w:val="002B39FA"/>
    <w:rsid w:val="002B517A"/>
    <w:rsid w:val="002B53AC"/>
    <w:rsid w:val="002B5BBD"/>
    <w:rsid w:val="002C14B2"/>
    <w:rsid w:val="002C1946"/>
    <w:rsid w:val="002C30B2"/>
    <w:rsid w:val="002C4217"/>
    <w:rsid w:val="002C42E2"/>
    <w:rsid w:val="002C463C"/>
    <w:rsid w:val="002C4C1A"/>
    <w:rsid w:val="002C4C90"/>
    <w:rsid w:val="002C5AD5"/>
    <w:rsid w:val="002C6033"/>
    <w:rsid w:val="002C6AFF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731"/>
    <w:rsid w:val="002D74DC"/>
    <w:rsid w:val="002E37D2"/>
    <w:rsid w:val="002E4ECD"/>
    <w:rsid w:val="002E6403"/>
    <w:rsid w:val="002E7461"/>
    <w:rsid w:val="002E7B3B"/>
    <w:rsid w:val="002E7BB7"/>
    <w:rsid w:val="002E7D77"/>
    <w:rsid w:val="002F1042"/>
    <w:rsid w:val="002F1237"/>
    <w:rsid w:val="002F1C01"/>
    <w:rsid w:val="002F1C8F"/>
    <w:rsid w:val="002F28A6"/>
    <w:rsid w:val="002F45BD"/>
    <w:rsid w:val="002F46FB"/>
    <w:rsid w:val="002F576A"/>
    <w:rsid w:val="00301BF5"/>
    <w:rsid w:val="0030250D"/>
    <w:rsid w:val="00304C6A"/>
    <w:rsid w:val="00304D70"/>
    <w:rsid w:val="00304FA6"/>
    <w:rsid w:val="00307D14"/>
    <w:rsid w:val="0031024F"/>
    <w:rsid w:val="00311763"/>
    <w:rsid w:val="00312EF7"/>
    <w:rsid w:val="00313C99"/>
    <w:rsid w:val="00313FA2"/>
    <w:rsid w:val="00314CD1"/>
    <w:rsid w:val="0031506D"/>
    <w:rsid w:val="00315637"/>
    <w:rsid w:val="003156B9"/>
    <w:rsid w:val="00315CC8"/>
    <w:rsid w:val="0031645C"/>
    <w:rsid w:val="00316A82"/>
    <w:rsid w:val="00316E61"/>
    <w:rsid w:val="00317890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905"/>
    <w:rsid w:val="00323B2D"/>
    <w:rsid w:val="00323D18"/>
    <w:rsid w:val="003242C5"/>
    <w:rsid w:val="00325481"/>
    <w:rsid w:val="0032577C"/>
    <w:rsid w:val="00325F89"/>
    <w:rsid w:val="0032784C"/>
    <w:rsid w:val="00327EAB"/>
    <w:rsid w:val="00331187"/>
    <w:rsid w:val="0033249D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501FE"/>
    <w:rsid w:val="0035021B"/>
    <w:rsid w:val="003503FE"/>
    <w:rsid w:val="00350CBE"/>
    <w:rsid w:val="003513DF"/>
    <w:rsid w:val="003535E2"/>
    <w:rsid w:val="00353A71"/>
    <w:rsid w:val="00354C74"/>
    <w:rsid w:val="00354D72"/>
    <w:rsid w:val="00354FB5"/>
    <w:rsid w:val="003551B1"/>
    <w:rsid w:val="003555BD"/>
    <w:rsid w:val="0035575D"/>
    <w:rsid w:val="003560AB"/>
    <w:rsid w:val="00356C66"/>
    <w:rsid w:val="003606AE"/>
    <w:rsid w:val="003609AC"/>
    <w:rsid w:val="00360E8D"/>
    <w:rsid w:val="00362019"/>
    <w:rsid w:val="0036237D"/>
    <w:rsid w:val="00362CBD"/>
    <w:rsid w:val="0036345F"/>
    <w:rsid w:val="00363DAB"/>
    <w:rsid w:val="00363F99"/>
    <w:rsid w:val="00364561"/>
    <w:rsid w:val="003651DD"/>
    <w:rsid w:val="00366F1D"/>
    <w:rsid w:val="00367632"/>
    <w:rsid w:val="0037062F"/>
    <w:rsid w:val="00371294"/>
    <w:rsid w:val="00372288"/>
    <w:rsid w:val="00372FB8"/>
    <w:rsid w:val="0037322E"/>
    <w:rsid w:val="00373302"/>
    <w:rsid w:val="00373D49"/>
    <w:rsid w:val="00374988"/>
    <w:rsid w:val="00375317"/>
    <w:rsid w:val="00376B5E"/>
    <w:rsid w:val="00376C18"/>
    <w:rsid w:val="0037788E"/>
    <w:rsid w:val="00380032"/>
    <w:rsid w:val="003805CC"/>
    <w:rsid w:val="003816F2"/>
    <w:rsid w:val="00381A88"/>
    <w:rsid w:val="00381B48"/>
    <w:rsid w:val="00381C60"/>
    <w:rsid w:val="00381CD5"/>
    <w:rsid w:val="00382853"/>
    <w:rsid w:val="00382A0E"/>
    <w:rsid w:val="00383418"/>
    <w:rsid w:val="00384504"/>
    <w:rsid w:val="00384733"/>
    <w:rsid w:val="0038490C"/>
    <w:rsid w:val="00384EAE"/>
    <w:rsid w:val="00385623"/>
    <w:rsid w:val="003857DC"/>
    <w:rsid w:val="00385FB4"/>
    <w:rsid w:val="003868F4"/>
    <w:rsid w:val="00392140"/>
    <w:rsid w:val="003923DC"/>
    <w:rsid w:val="00393AF6"/>
    <w:rsid w:val="00393E29"/>
    <w:rsid w:val="00397144"/>
    <w:rsid w:val="0039782B"/>
    <w:rsid w:val="003979EF"/>
    <w:rsid w:val="00397E5A"/>
    <w:rsid w:val="003A026F"/>
    <w:rsid w:val="003A0524"/>
    <w:rsid w:val="003A1337"/>
    <w:rsid w:val="003A1F54"/>
    <w:rsid w:val="003A3D2B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32DE"/>
    <w:rsid w:val="003B3CE5"/>
    <w:rsid w:val="003B4AF0"/>
    <w:rsid w:val="003B5306"/>
    <w:rsid w:val="003B5C15"/>
    <w:rsid w:val="003B5F98"/>
    <w:rsid w:val="003B6206"/>
    <w:rsid w:val="003B6F4B"/>
    <w:rsid w:val="003C021A"/>
    <w:rsid w:val="003C0B28"/>
    <w:rsid w:val="003C13EF"/>
    <w:rsid w:val="003C2722"/>
    <w:rsid w:val="003C2825"/>
    <w:rsid w:val="003C3BFA"/>
    <w:rsid w:val="003C41A9"/>
    <w:rsid w:val="003C445D"/>
    <w:rsid w:val="003C458E"/>
    <w:rsid w:val="003C59C0"/>
    <w:rsid w:val="003C6D23"/>
    <w:rsid w:val="003C73FD"/>
    <w:rsid w:val="003C7411"/>
    <w:rsid w:val="003C78D5"/>
    <w:rsid w:val="003D05BC"/>
    <w:rsid w:val="003D1A86"/>
    <w:rsid w:val="003D1BC4"/>
    <w:rsid w:val="003D3BF4"/>
    <w:rsid w:val="003D3F05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37D"/>
    <w:rsid w:val="003E4481"/>
    <w:rsid w:val="003E4D0C"/>
    <w:rsid w:val="003E548F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6179"/>
    <w:rsid w:val="003F77FC"/>
    <w:rsid w:val="003F78F2"/>
    <w:rsid w:val="00400C8D"/>
    <w:rsid w:val="004019A1"/>
    <w:rsid w:val="004032C3"/>
    <w:rsid w:val="004032D2"/>
    <w:rsid w:val="00403B57"/>
    <w:rsid w:val="00403D80"/>
    <w:rsid w:val="00404A6B"/>
    <w:rsid w:val="004060D3"/>
    <w:rsid w:val="004063CE"/>
    <w:rsid w:val="00407395"/>
    <w:rsid w:val="004104B6"/>
    <w:rsid w:val="004120B4"/>
    <w:rsid w:val="0041250F"/>
    <w:rsid w:val="00413D80"/>
    <w:rsid w:val="00414191"/>
    <w:rsid w:val="004144B0"/>
    <w:rsid w:val="00414634"/>
    <w:rsid w:val="00414BBC"/>
    <w:rsid w:val="004167FF"/>
    <w:rsid w:val="0041681D"/>
    <w:rsid w:val="00416CDD"/>
    <w:rsid w:val="00417260"/>
    <w:rsid w:val="00420351"/>
    <w:rsid w:val="0042196F"/>
    <w:rsid w:val="00421C6C"/>
    <w:rsid w:val="00422A09"/>
    <w:rsid w:val="0042315B"/>
    <w:rsid w:val="00424F12"/>
    <w:rsid w:val="0042508B"/>
    <w:rsid w:val="0042598C"/>
    <w:rsid w:val="00425DE7"/>
    <w:rsid w:val="00426DE1"/>
    <w:rsid w:val="004271AD"/>
    <w:rsid w:val="0042736F"/>
    <w:rsid w:val="004302F2"/>
    <w:rsid w:val="00430B6B"/>
    <w:rsid w:val="00430EA1"/>
    <w:rsid w:val="004313B0"/>
    <w:rsid w:val="0043150E"/>
    <w:rsid w:val="00431B03"/>
    <w:rsid w:val="0043225F"/>
    <w:rsid w:val="00433813"/>
    <w:rsid w:val="00434297"/>
    <w:rsid w:val="0043515A"/>
    <w:rsid w:val="00435462"/>
    <w:rsid w:val="00435815"/>
    <w:rsid w:val="00437199"/>
    <w:rsid w:val="00440AA0"/>
    <w:rsid w:val="00441DD0"/>
    <w:rsid w:val="0044235A"/>
    <w:rsid w:val="00442ECE"/>
    <w:rsid w:val="004438B3"/>
    <w:rsid w:val="00444163"/>
    <w:rsid w:val="004449DF"/>
    <w:rsid w:val="00444DB6"/>
    <w:rsid w:val="004454C5"/>
    <w:rsid w:val="00446336"/>
    <w:rsid w:val="00446584"/>
    <w:rsid w:val="00450A42"/>
    <w:rsid w:val="00450DFC"/>
    <w:rsid w:val="00451793"/>
    <w:rsid w:val="00451DFE"/>
    <w:rsid w:val="00451E41"/>
    <w:rsid w:val="004531B5"/>
    <w:rsid w:val="00454186"/>
    <w:rsid w:val="00454A4E"/>
    <w:rsid w:val="00457ADA"/>
    <w:rsid w:val="00457C52"/>
    <w:rsid w:val="00457E06"/>
    <w:rsid w:val="00460298"/>
    <w:rsid w:val="0046158C"/>
    <w:rsid w:val="004619E5"/>
    <w:rsid w:val="00461AB6"/>
    <w:rsid w:val="00461C77"/>
    <w:rsid w:val="00461FCB"/>
    <w:rsid w:val="00462642"/>
    <w:rsid w:val="00462D3D"/>
    <w:rsid w:val="00462EA6"/>
    <w:rsid w:val="004634C4"/>
    <w:rsid w:val="00463768"/>
    <w:rsid w:val="00463C42"/>
    <w:rsid w:val="00463F15"/>
    <w:rsid w:val="0046458A"/>
    <w:rsid w:val="00465400"/>
    <w:rsid w:val="00465657"/>
    <w:rsid w:val="00465766"/>
    <w:rsid w:val="00465775"/>
    <w:rsid w:val="00465F46"/>
    <w:rsid w:val="004669E5"/>
    <w:rsid w:val="00466C0E"/>
    <w:rsid w:val="00472043"/>
    <w:rsid w:val="00473D29"/>
    <w:rsid w:val="00473F08"/>
    <w:rsid w:val="00474289"/>
    <w:rsid w:val="00476AD6"/>
    <w:rsid w:val="0047742B"/>
    <w:rsid w:val="00477FC8"/>
    <w:rsid w:val="0048137B"/>
    <w:rsid w:val="00481C00"/>
    <w:rsid w:val="0048307B"/>
    <w:rsid w:val="00483736"/>
    <w:rsid w:val="00484E5A"/>
    <w:rsid w:val="00485658"/>
    <w:rsid w:val="004856FA"/>
    <w:rsid w:val="0048598B"/>
    <w:rsid w:val="00486632"/>
    <w:rsid w:val="00487934"/>
    <w:rsid w:val="00487B66"/>
    <w:rsid w:val="00490E3B"/>
    <w:rsid w:val="00490F3C"/>
    <w:rsid w:val="0049141C"/>
    <w:rsid w:val="00492943"/>
    <w:rsid w:val="00494427"/>
    <w:rsid w:val="00495491"/>
    <w:rsid w:val="004955A0"/>
    <w:rsid w:val="00495A21"/>
    <w:rsid w:val="00495AF6"/>
    <w:rsid w:val="0049634A"/>
    <w:rsid w:val="00497F36"/>
    <w:rsid w:val="004A064C"/>
    <w:rsid w:val="004A0DCB"/>
    <w:rsid w:val="004A0EDE"/>
    <w:rsid w:val="004A12E9"/>
    <w:rsid w:val="004A2063"/>
    <w:rsid w:val="004A2488"/>
    <w:rsid w:val="004A38B6"/>
    <w:rsid w:val="004A48AE"/>
    <w:rsid w:val="004A522F"/>
    <w:rsid w:val="004A5388"/>
    <w:rsid w:val="004A5D57"/>
    <w:rsid w:val="004A6719"/>
    <w:rsid w:val="004A6E88"/>
    <w:rsid w:val="004A6FF7"/>
    <w:rsid w:val="004A7254"/>
    <w:rsid w:val="004B0BD0"/>
    <w:rsid w:val="004B0D6E"/>
    <w:rsid w:val="004B2037"/>
    <w:rsid w:val="004B492E"/>
    <w:rsid w:val="004B4B2C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13"/>
    <w:rsid w:val="004C37BC"/>
    <w:rsid w:val="004C60EB"/>
    <w:rsid w:val="004C7358"/>
    <w:rsid w:val="004C7B78"/>
    <w:rsid w:val="004D0FD9"/>
    <w:rsid w:val="004D2B47"/>
    <w:rsid w:val="004D3D34"/>
    <w:rsid w:val="004D5661"/>
    <w:rsid w:val="004D620E"/>
    <w:rsid w:val="004D76C5"/>
    <w:rsid w:val="004D7953"/>
    <w:rsid w:val="004D7AB4"/>
    <w:rsid w:val="004E0DA2"/>
    <w:rsid w:val="004E1A05"/>
    <w:rsid w:val="004E24BB"/>
    <w:rsid w:val="004E24C1"/>
    <w:rsid w:val="004E2956"/>
    <w:rsid w:val="004E2C0F"/>
    <w:rsid w:val="004E2E59"/>
    <w:rsid w:val="004E3C8B"/>
    <w:rsid w:val="004E4F7C"/>
    <w:rsid w:val="004F110D"/>
    <w:rsid w:val="004F1FC1"/>
    <w:rsid w:val="004F24D2"/>
    <w:rsid w:val="004F2BAA"/>
    <w:rsid w:val="004F2BC4"/>
    <w:rsid w:val="004F2E23"/>
    <w:rsid w:val="004F4AE2"/>
    <w:rsid w:val="004F4B95"/>
    <w:rsid w:val="004F5386"/>
    <w:rsid w:val="004F5547"/>
    <w:rsid w:val="004F576D"/>
    <w:rsid w:val="004F5A14"/>
    <w:rsid w:val="004F615F"/>
    <w:rsid w:val="004F619F"/>
    <w:rsid w:val="004F6BC4"/>
    <w:rsid w:val="004F6DDD"/>
    <w:rsid w:val="004F6EB1"/>
    <w:rsid w:val="005012DB"/>
    <w:rsid w:val="0050137D"/>
    <w:rsid w:val="005013EC"/>
    <w:rsid w:val="00501E0C"/>
    <w:rsid w:val="0050208E"/>
    <w:rsid w:val="005020C1"/>
    <w:rsid w:val="005034FB"/>
    <w:rsid w:val="00503BA4"/>
    <w:rsid w:val="00504E1B"/>
    <w:rsid w:val="005050D5"/>
    <w:rsid w:val="0050604B"/>
    <w:rsid w:val="00507073"/>
    <w:rsid w:val="005077E2"/>
    <w:rsid w:val="00507CC6"/>
    <w:rsid w:val="00511560"/>
    <w:rsid w:val="00511C92"/>
    <w:rsid w:val="0051380F"/>
    <w:rsid w:val="00514C5E"/>
    <w:rsid w:val="00515F47"/>
    <w:rsid w:val="00516633"/>
    <w:rsid w:val="00517056"/>
    <w:rsid w:val="00520989"/>
    <w:rsid w:val="00520BF7"/>
    <w:rsid w:val="00522163"/>
    <w:rsid w:val="0052238B"/>
    <w:rsid w:val="005234E7"/>
    <w:rsid w:val="0052526A"/>
    <w:rsid w:val="005265DD"/>
    <w:rsid w:val="005266BC"/>
    <w:rsid w:val="00530A0A"/>
    <w:rsid w:val="00531202"/>
    <w:rsid w:val="005325DF"/>
    <w:rsid w:val="005328B0"/>
    <w:rsid w:val="00533405"/>
    <w:rsid w:val="00533B2B"/>
    <w:rsid w:val="005340CE"/>
    <w:rsid w:val="00534700"/>
    <w:rsid w:val="00535002"/>
    <w:rsid w:val="005350A4"/>
    <w:rsid w:val="005359A1"/>
    <w:rsid w:val="00535B35"/>
    <w:rsid w:val="00536EC8"/>
    <w:rsid w:val="00536F65"/>
    <w:rsid w:val="0053783C"/>
    <w:rsid w:val="00537CA3"/>
    <w:rsid w:val="0054055D"/>
    <w:rsid w:val="005412D3"/>
    <w:rsid w:val="00541D5B"/>
    <w:rsid w:val="00543036"/>
    <w:rsid w:val="005434C3"/>
    <w:rsid w:val="005437E4"/>
    <w:rsid w:val="00544412"/>
    <w:rsid w:val="00544854"/>
    <w:rsid w:val="00544970"/>
    <w:rsid w:val="005452C4"/>
    <w:rsid w:val="005454F5"/>
    <w:rsid w:val="00545556"/>
    <w:rsid w:val="0054628B"/>
    <w:rsid w:val="005462A8"/>
    <w:rsid w:val="0054697F"/>
    <w:rsid w:val="00547D15"/>
    <w:rsid w:val="0055066C"/>
    <w:rsid w:val="00551BC4"/>
    <w:rsid w:val="00551F92"/>
    <w:rsid w:val="00552507"/>
    <w:rsid w:val="00552D2C"/>
    <w:rsid w:val="005535AD"/>
    <w:rsid w:val="00553837"/>
    <w:rsid w:val="00553B48"/>
    <w:rsid w:val="0055404C"/>
    <w:rsid w:val="00554063"/>
    <w:rsid w:val="00554659"/>
    <w:rsid w:val="00554953"/>
    <w:rsid w:val="0055511C"/>
    <w:rsid w:val="00555732"/>
    <w:rsid w:val="005558AA"/>
    <w:rsid w:val="00556299"/>
    <w:rsid w:val="00557092"/>
    <w:rsid w:val="005571E4"/>
    <w:rsid w:val="00557730"/>
    <w:rsid w:val="005600DC"/>
    <w:rsid w:val="00561936"/>
    <w:rsid w:val="005624BF"/>
    <w:rsid w:val="00562571"/>
    <w:rsid w:val="005639E8"/>
    <w:rsid w:val="0056409F"/>
    <w:rsid w:val="0056412C"/>
    <w:rsid w:val="005665BC"/>
    <w:rsid w:val="005709E7"/>
    <w:rsid w:val="00570B9B"/>
    <w:rsid w:val="00571554"/>
    <w:rsid w:val="00572748"/>
    <w:rsid w:val="00572FDD"/>
    <w:rsid w:val="00573FEA"/>
    <w:rsid w:val="00574EAA"/>
    <w:rsid w:val="00576F46"/>
    <w:rsid w:val="00577000"/>
    <w:rsid w:val="0057726B"/>
    <w:rsid w:val="00577E77"/>
    <w:rsid w:val="005806CE"/>
    <w:rsid w:val="00580B91"/>
    <w:rsid w:val="00580CBD"/>
    <w:rsid w:val="00580FA9"/>
    <w:rsid w:val="00581047"/>
    <w:rsid w:val="005821DD"/>
    <w:rsid w:val="0058477F"/>
    <w:rsid w:val="00584B47"/>
    <w:rsid w:val="005853C4"/>
    <w:rsid w:val="00585E6E"/>
    <w:rsid w:val="00586242"/>
    <w:rsid w:val="0058639A"/>
    <w:rsid w:val="005863BB"/>
    <w:rsid w:val="00586EE9"/>
    <w:rsid w:val="00587681"/>
    <w:rsid w:val="0059143A"/>
    <w:rsid w:val="00591E0F"/>
    <w:rsid w:val="00591E3E"/>
    <w:rsid w:val="00593B7D"/>
    <w:rsid w:val="00593C5F"/>
    <w:rsid w:val="00594FE5"/>
    <w:rsid w:val="005953C9"/>
    <w:rsid w:val="00596D9F"/>
    <w:rsid w:val="00596F09"/>
    <w:rsid w:val="00597DCC"/>
    <w:rsid w:val="005A01CD"/>
    <w:rsid w:val="005A10DB"/>
    <w:rsid w:val="005A1925"/>
    <w:rsid w:val="005A1A71"/>
    <w:rsid w:val="005A31BC"/>
    <w:rsid w:val="005A335E"/>
    <w:rsid w:val="005A3F1F"/>
    <w:rsid w:val="005A45D1"/>
    <w:rsid w:val="005A492E"/>
    <w:rsid w:val="005A4D46"/>
    <w:rsid w:val="005A6294"/>
    <w:rsid w:val="005A6319"/>
    <w:rsid w:val="005A6E6C"/>
    <w:rsid w:val="005A764D"/>
    <w:rsid w:val="005A7656"/>
    <w:rsid w:val="005B029A"/>
    <w:rsid w:val="005B17C1"/>
    <w:rsid w:val="005B252B"/>
    <w:rsid w:val="005B290C"/>
    <w:rsid w:val="005B452E"/>
    <w:rsid w:val="005B47F8"/>
    <w:rsid w:val="005B4B02"/>
    <w:rsid w:val="005B516F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9CE"/>
    <w:rsid w:val="005C3B02"/>
    <w:rsid w:val="005C416D"/>
    <w:rsid w:val="005C6634"/>
    <w:rsid w:val="005C7714"/>
    <w:rsid w:val="005D05EF"/>
    <w:rsid w:val="005D0CAB"/>
    <w:rsid w:val="005D0F08"/>
    <w:rsid w:val="005D17AB"/>
    <w:rsid w:val="005D21AA"/>
    <w:rsid w:val="005D2814"/>
    <w:rsid w:val="005D5732"/>
    <w:rsid w:val="005D6DF8"/>
    <w:rsid w:val="005D71DA"/>
    <w:rsid w:val="005D7C83"/>
    <w:rsid w:val="005E0599"/>
    <w:rsid w:val="005E05C1"/>
    <w:rsid w:val="005E07D0"/>
    <w:rsid w:val="005E12BA"/>
    <w:rsid w:val="005E168A"/>
    <w:rsid w:val="005E483C"/>
    <w:rsid w:val="005E6C98"/>
    <w:rsid w:val="005E7F97"/>
    <w:rsid w:val="005F0323"/>
    <w:rsid w:val="005F03EC"/>
    <w:rsid w:val="005F17C8"/>
    <w:rsid w:val="005F1C4E"/>
    <w:rsid w:val="005F1E70"/>
    <w:rsid w:val="005F21FC"/>
    <w:rsid w:val="005F3859"/>
    <w:rsid w:val="005F39EE"/>
    <w:rsid w:val="005F443D"/>
    <w:rsid w:val="005F455F"/>
    <w:rsid w:val="005F45C8"/>
    <w:rsid w:val="005F49CA"/>
    <w:rsid w:val="005F4C14"/>
    <w:rsid w:val="005F4E1C"/>
    <w:rsid w:val="005F5C21"/>
    <w:rsid w:val="005F6146"/>
    <w:rsid w:val="005F6862"/>
    <w:rsid w:val="005F6956"/>
    <w:rsid w:val="005F7FAF"/>
    <w:rsid w:val="00600385"/>
    <w:rsid w:val="00600DEF"/>
    <w:rsid w:val="006011F3"/>
    <w:rsid w:val="00601486"/>
    <w:rsid w:val="00601DF6"/>
    <w:rsid w:val="00602961"/>
    <w:rsid w:val="00602EBE"/>
    <w:rsid w:val="0060341A"/>
    <w:rsid w:val="006034A5"/>
    <w:rsid w:val="0060378F"/>
    <w:rsid w:val="00604320"/>
    <w:rsid w:val="006055B7"/>
    <w:rsid w:val="0060622B"/>
    <w:rsid w:val="00607114"/>
    <w:rsid w:val="0061068C"/>
    <w:rsid w:val="0061218C"/>
    <w:rsid w:val="0061270D"/>
    <w:rsid w:val="00612DFD"/>
    <w:rsid w:val="00614E8D"/>
    <w:rsid w:val="00614F8A"/>
    <w:rsid w:val="00615F44"/>
    <w:rsid w:val="00616113"/>
    <w:rsid w:val="00620927"/>
    <w:rsid w:val="00621CD4"/>
    <w:rsid w:val="00621CE0"/>
    <w:rsid w:val="00622E6C"/>
    <w:rsid w:val="00623F0C"/>
    <w:rsid w:val="00624D4B"/>
    <w:rsid w:val="00624D9A"/>
    <w:rsid w:val="006253D4"/>
    <w:rsid w:val="00627FC7"/>
    <w:rsid w:val="006306A0"/>
    <w:rsid w:val="00631944"/>
    <w:rsid w:val="00631D19"/>
    <w:rsid w:val="00632EF5"/>
    <w:rsid w:val="006335E0"/>
    <w:rsid w:val="006343A6"/>
    <w:rsid w:val="006352CF"/>
    <w:rsid w:val="00637024"/>
    <w:rsid w:val="006371D9"/>
    <w:rsid w:val="00640461"/>
    <w:rsid w:val="006419DA"/>
    <w:rsid w:val="00641D07"/>
    <w:rsid w:val="00642D8F"/>
    <w:rsid w:val="00642EC3"/>
    <w:rsid w:val="0064367E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F4"/>
    <w:rsid w:val="00651FB3"/>
    <w:rsid w:val="0065288D"/>
    <w:rsid w:val="006537AE"/>
    <w:rsid w:val="00653C00"/>
    <w:rsid w:val="006544C8"/>
    <w:rsid w:val="006552BF"/>
    <w:rsid w:val="0065777D"/>
    <w:rsid w:val="00661084"/>
    <w:rsid w:val="00663B01"/>
    <w:rsid w:val="00665444"/>
    <w:rsid w:val="00666928"/>
    <w:rsid w:val="00666DD8"/>
    <w:rsid w:val="00666F13"/>
    <w:rsid w:val="00667A0B"/>
    <w:rsid w:val="006706B1"/>
    <w:rsid w:val="00671488"/>
    <w:rsid w:val="006716EB"/>
    <w:rsid w:val="00672AF5"/>
    <w:rsid w:val="0067344A"/>
    <w:rsid w:val="0067350F"/>
    <w:rsid w:val="0067371F"/>
    <w:rsid w:val="00674C59"/>
    <w:rsid w:val="006763F6"/>
    <w:rsid w:val="00676E48"/>
    <w:rsid w:val="00680080"/>
    <w:rsid w:val="00680B1A"/>
    <w:rsid w:val="00681721"/>
    <w:rsid w:val="00681A82"/>
    <w:rsid w:val="00682344"/>
    <w:rsid w:val="00683631"/>
    <w:rsid w:val="00683C0F"/>
    <w:rsid w:val="006876B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456"/>
    <w:rsid w:val="00694479"/>
    <w:rsid w:val="00694B72"/>
    <w:rsid w:val="006950F9"/>
    <w:rsid w:val="00695F87"/>
    <w:rsid w:val="0069673F"/>
    <w:rsid w:val="006977D2"/>
    <w:rsid w:val="00697BAE"/>
    <w:rsid w:val="006A0A04"/>
    <w:rsid w:val="006A0B9C"/>
    <w:rsid w:val="006A0CA0"/>
    <w:rsid w:val="006A1924"/>
    <w:rsid w:val="006A1FE2"/>
    <w:rsid w:val="006A3B22"/>
    <w:rsid w:val="006A42AB"/>
    <w:rsid w:val="006A472D"/>
    <w:rsid w:val="006A49E0"/>
    <w:rsid w:val="006A53A6"/>
    <w:rsid w:val="006A69E5"/>
    <w:rsid w:val="006B00FE"/>
    <w:rsid w:val="006B0594"/>
    <w:rsid w:val="006B1969"/>
    <w:rsid w:val="006B3257"/>
    <w:rsid w:val="006B4D86"/>
    <w:rsid w:val="006B61EA"/>
    <w:rsid w:val="006B7159"/>
    <w:rsid w:val="006C0236"/>
    <w:rsid w:val="006C11A5"/>
    <w:rsid w:val="006C13BB"/>
    <w:rsid w:val="006C17C2"/>
    <w:rsid w:val="006C1D1A"/>
    <w:rsid w:val="006C28F5"/>
    <w:rsid w:val="006C2985"/>
    <w:rsid w:val="006C2DD8"/>
    <w:rsid w:val="006C4521"/>
    <w:rsid w:val="006C4654"/>
    <w:rsid w:val="006C54D2"/>
    <w:rsid w:val="006C5712"/>
    <w:rsid w:val="006C63DB"/>
    <w:rsid w:val="006C67E7"/>
    <w:rsid w:val="006D0345"/>
    <w:rsid w:val="006D03E8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6A4"/>
    <w:rsid w:val="006D58BC"/>
    <w:rsid w:val="006D6C19"/>
    <w:rsid w:val="006D747E"/>
    <w:rsid w:val="006E0913"/>
    <w:rsid w:val="006E1C49"/>
    <w:rsid w:val="006E2D20"/>
    <w:rsid w:val="006E2EBA"/>
    <w:rsid w:val="006E2F6B"/>
    <w:rsid w:val="006E33F6"/>
    <w:rsid w:val="006E3568"/>
    <w:rsid w:val="006E3FB7"/>
    <w:rsid w:val="006E4034"/>
    <w:rsid w:val="006E4CD7"/>
    <w:rsid w:val="006E51B2"/>
    <w:rsid w:val="006E6060"/>
    <w:rsid w:val="006E7906"/>
    <w:rsid w:val="006E7C36"/>
    <w:rsid w:val="006F1AAA"/>
    <w:rsid w:val="006F1E95"/>
    <w:rsid w:val="006F209D"/>
    <w:rsid w:val="006F2316"/>
    <w:rsid w:val="006F3885"/>
    <w:rsid w:val="006F57B2"/>
    <w:rsid w:val="006F5D5C"/>
    <w:rsid w:val="007008E5"/>
    <w:rsid w:val="00700C67"/>
    <w:rsid w:val="00700DAA"/>
    <w:rsid w:val="00700FF5"/>
    <w:rsid w:val="00701A88"/>
    <w:rsid w:val="00701FD8"/>
    <w:rsid w:val="00702A40"/>
    <w:rsid w:val="0070304F"/>
    <w:rsid w:val="00704CAC"/>
    <w:rsid w:val="007056F8"/>
    <w:rsid w:val="007061A5"/>
    <w:rsid w:val="0070731F"/>
    <w:rsid w:val="00707838"/>
    <w:rsid w:val="00707D92"/>
    <w:rsid w:val="00710CB1"/>
    <w:rsid w:val="0071144F"/>
    <w:rsid w:val="00711986"/>
    <w:rsid w:val="00711A01"/>
    <w:rsid w:val="00711F53"/>
    <w:rsid w:val="007139B0"/>
    <w:rsid w:val="0071442F"/>
    <w:rsid w:val="0071452B"/>
    <w:rsid w:val="007145C3"/>
    <w:rsid w:val="00715B7F"/>
    <w:rsid w:val="00715E4F"/>
    <w:rsid w:val="007169E8"/>
    <w:rsid w:val="00716D95"/>
    <w:rsid w:val="00716F15"/>
    <w:rsid w:val="00720563"/>
    <w:rsid w:val="00722407"/>
    <w:rsid w:val="0072384F"/>
    <w:rsid w:val="00723E93"/>
    <w:rsid w:val="007241AE"/>
    <w:rsid w:val="007246F7"/>
    <w:rsid w:val="007247A5"/>
    <w:rsid w:val="00724CF5"/>
    <w:rsid w:val="00724E76"/>
    <w:rsid w:val="00725483"/>
    <w:rsid w:val="00726682"/>
    <w:rsid w:val="00726D4F"/>
    <w:rsid w:val="00726D89"/>
    <w:rsid w:val="0072723C"/>
    <w:rsid w:val="007277B0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4F4"/>
    <w:rsid w:val="00735DCB"/>
    <w:rsid w:val="0073790C"/>
    <w:rsid w:val="00740C82"/>
    <w:rsid w:val="0074244A"/>
    <w:rsid w:val="00742701"/>
    <w:rsid w:val="0074319F"/>
    <w:rsid w:val="007442F6"/>
    <w:rsid w:val="00745340"/>
    <w:rsid w:val="007476FE"/>
    <w:rsid w:val="00747F13"/>
    <w:rsid w:val="00750E27"/>
    <w:rsid w:val="00751C00"/>
    <w:rsid w:val="00751F49"/>
    <w:rsid w:val="00754274"/>
    <w:rsid w:val="0075445E"/>
    <w:rsid w:val="00754AC9"/>
    <w:rsid w:val="00755D8E"/>
    <w:rsid w:val="00756DA7"/>
    <w:rsid w:val="007574C5"/>
    <w:rsid w:val="00757F63"/>
    <w:rsid w:val="00760F51"/>
    <w:rsid w:val="00761837"/>
    <w:rsid w:val="00762494"/>
    <w:rsid w:val="007632B5"/>
    <w:rsid w:val="007635DC"/>
    <w:rsid w:val="007640BC"/>
    <w:rsid w:val="007641D4"/>
    <w:rsid w:val="00764447"/>
    <w:rsid w:val="0076526F"/>
    <w:rsid w:val="007661B2"/>
    <w:rsid w:val="0076630E"/>
    <w:rsid w:val="007663E3"/>
    <w:rsid w:val="007664E0"/>
    <w:rsid w:val="00766A04"/>
    <w:rsid w:val="00766A3E"/>
    <w:rsid w:val="00766EF3"/>
    <w:rsid w:val="00770C0D"/>
    <w:rsid w:val="00773065"/>
    <w:rsid w:val="007742D3"/>
    <w:rsid w:val="00774862"/>
    <w:rsid w:val="00776C15"/>
    <w:rsid w:val="00777509"/>
    <w:rsid w:val="00777D47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B2"/>
    <w:rsid w:val="00784C33"/>
    <w:rsid w:val="00785290"/>
    <w:rsid w:val="00786405"/>
    <w:rsid w:val="00786B06"/>
    <w:rsid w:val="00787268"/>
    <w:rsid w:val="007900A2"/>
    <w:rsid w:val="00790845"/>
    <w:rsid w:val="00790D62"/>
    <w:rsid w:val="007912B3"/>
    <w:rsid w:val="00791852"/>
    <w:rsid w:val="00792C47"/>
    <w:rsid w:val="007935FA"/>
    <w:rsid w:val="00793B30"/>
    <w:rsid w:val="00795CB6"/>
    <w:rsid w:val="00796042"/>
    <w:rsid w:val="0079618B"/>
    <w:rsid w:val="00796524"/>
    <w:rsid w:val="00797BE1"/>
    <w:rsid w:val="007A01A3"/>
    <w:rsid w:val="007A072D"/>
    <w:rsid w:val="007A174E"/>
    <w:rsid w:val="007A1A7A"/>
    <w:rsid w:val="007A2450"/>
    <w:rsid w:val="007A2648"/>
    <w:rsid w:val="007A2E89"/>
    <w:rsid w:val="007A3451"/>
    <w:rsid w:val="007A3CB1"/>
    <w:rsid w:val="007A460C"/>
    <w:rsid w:val="007A4AF8"/>
    <w:rsid w:val="007A5466"/>
    <w:rsid w:val="007A6040"/>
    <w:rsid w:val="007A61EA"/>
    <w:rsid w:val="007A6CA7"/>
    <w:rsid w:val="007B00EA"/>
    <w:rsid w:val="007B09B5"/>
    <w:rsid w:val="007B2022"/>
    <w:rsid w:val="007B2077"/>
    <w:rsid w:val="007B2761"/>
    <w:rsid w:val="007B2DDF"/>
    <w:rsid w:val="007B654D"/>
    <w:rsid w:val="007B684D"/>
    <w:rsid w:val="007C02F0"/>
    <w:rsid w:val="007C03E3"/>
    <w:rsid w:val="007C1004"/>
    <w:rsid w:val="007C1C74"/>
    <w:rsid w:val="007C29A7"/>
    <w:rsid w:val="007C3B84"/>
    <w:rsid w:val="007C554F"/>
    <w:rsid w:val="007C6572"/>
    <w:rsid w:val="007C79A5"/>
    <w:rsid w:val="007C7B8A"/>
    <w:rsid w:val="007C7CB0"/>
    <w:rsid w:val="007D06BF"/>
    <w:rsid w:val="007D2627"/>
    <w:rsid w:val="007D26CD"/>
    <w:rsid w:val="007D3493"/>
    <w:rsid w:val="007D38EE"/>
    <w:rsid w:val="007D3914"/>
    <w:rsid w:val="007D46A8"/>
    <w:rsid w:val="007D6009"/>
    <w:rsid w:val="007D65C6"/>
    <w:rsid w:val="007D7189"/>
    <w:rsid w:val="007D79B5"/>
    <w:rsid w:val="007E05DF"/>
    <w:rsid w:val="007E0746"/>
    <w:rsid w:val="007E08D3"/>
    <w:rsid w:val="007E24B3"/>
    <w:rsid w:val="007E4160"/>
    <w:rsid w:val="007E49AD"/>
    <w:rsid w:val="007E4EB7"/>
    <w:rsid w:val="007E50B3"/>
    <w:rsid w:val="007E55C1"/>
    <w:rsid w:val="007E5C32"/>
    <w:rsid w:val="007E5E7A"/>
    <w:rsid w:val="007E65B3"/>
    <w:rsid w:val="007E799A"/>
    <w:rsid w:val="007F009A"/>
    <w:rsid w:val="007F0EED"/>
    <w:rsid w:val="007F2475"/>
    <w:rsid w:val="007F29F8"/>
    <w:rsid w:val="007F2ACE"/>
    <w:rsid w:val="007F2BC7"/>
    <w:rsid w:val="007F2E10"/>
    <w:rsid w:val="007F4A56"/>
    <w:rsid w:val="007F5B91"/>
    <w:rsid w:val="007F69A1"/>
    <w:rsid w:val="007F760C"/>
    <w:rsid w:val="0080157C"/>
    <w:rsid w:val="00803EC3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4B2"/>
    <w:rsid w:val="00811608"/>
    <w:rsid w:val="008119D8"/>
    <w:rsid w:val="00812A18"/>
    <w:rsid w:val="00812CBC"/>
    <w:rsid w:val="00814395"/>
    <w:rsid w:val="008148F2"/>
    <w:rsid w:val="00814986"/>
    <w:rsid w:val="00814E95"/>
    <w:rsid w:val="00815D4B"/>
    <w:rsid w:val="00815E49"/>
    <w:rsid w:val="0082013A"/>
    <w:rsid w:val="00820CB6"/>
    <w:rsid w:val="00821684"/>
    <w:rsid w:val="00822141"/>
    <w:rsid w:val="0082245D"/>
    <w:rsid w:val="00822F4B"/>
    <w:rsid w:val="008238D0"/>
    <w:rsid w:val="008239FE"/>
    <w:rsid w:val="00825B4C"/>
    <w:rsid w:val="00826EB6"/>
    <w:rsid w:val="00826F89"/>
    <w:rsid w:val="00827622"/>
    <w:rsid w:val="0082787B"/>
    <w:rsid w:val="00830C0A"/>
    <w:rsid w:val="00830CE2"/>
    <w:rsid w:val="00830FAC"/>
    <w:rsid w:val="00831762"/>
    <w:rsid w:val="008323A2"/>
    <w:rsid w:val="00833285"/>
    <w:rsid w:val="00833C09"/>
    <w:rsid w:val="00836731"/>
    <w:rsid w:val="0083694D"/>
    <w:rsid w:val="00836B9B"/>
    <w:rsid w:val="00836D21"/>
    <w:rsid w:val="0084150D"/>
    <w:rsid w:val="00841BA4"/>
    <w:rsid w:val="0084358E"/>
    <w:rsid w:val="00843C58"/>
    <w:rsid w:val="00843FD5"/>
    <w:rsid w:val="00844589"/>
    <w:rsid w:val="00844E92"/>
    <w:rsid w:val="00845174"/>
    <w:rsid w:val="00847D78"/>
    <w:rsid w:val="00850B5A"/>
    <w:rsid w:val="00850C61"/>
    <w:rsid w:val="00850E82"/>
    <w:rsid w:val="00851C26"/>
    <w:rsid w:val="008522D9"/>
    <w:rsid w:val="008523DB"/>
    <w:rsid w:val="00852B70"/>
    <w:rsid w:val="00853BF2"/>
    <w:rsid w:val="00854007"/>
    <w:rsid w:val="0085411D"/>
    <w:rsid w:val="008547C0"/>
    <w:rsid w:val="00854C9E"/>
    <w:rsid w:val="0085504E"/>
    <w:rsid w:val="008551F9"/>
    <w:rsid w:val="008569C3"/>
    <w:rsid w:val="00856CA8"/>
    <w:rsid w:val="00856F69"/>
    <w:rsid w:val="008575D4"/>
    <w:rsid w:val="00860E29"/>
    <w:rsid w:val="00861820"/>
    <w:rsid w:val="0086215B"/>
    <w:rsid w:val="008627B2"/>
    <w:rsid w:val="00862EE8"/>
    <w:rsid w:val="00863031"/>
    <w:rsid w:val="008630B3"/>
    <w:rsid w:val="008642BA"/>
    <w:rsid w:val="008649A1"/>
    <w:rsid w:val="00864B57"/>
    <w:rsid w:val="00864CBA"/>
    <w:rsid w:val="00865735"/>
    <w:rsid w:val="0086661B"/>
    <w:rsid w:val="00867B7D"/>
    <w:rsid w:val="00874435"/>
    <w:rsid w:val="0087479E"/>
    <w:rsid w:val="00877064"/>
    <w:rsid w:val="008770D9"/>
    <w:rsid w:val="008770EF"/>
    <w:rsid w:val="00877810"/>
    <w:rsid w:val="00881727"/>
    <w:rsid w:val="008833F7"/>
    <w:rsid w:val="00883CF4"/>
    <w:rsid w:val="00883E28"/>
    <w:rsid w:val="00884446"/>
    <w:rsid w:val="00884FB3"/>
    <w:rsid w:val="00885AA3"/>
    <w:rsid w:val="0088630D"/>
    <w:rsid w:val="00886AEE"/>
    <w:rsid w:val="00890140"/>
    <w:rsid w:val="00890887"/>
    <w:rsid w:val="00892B33"/>
    <w:rsid w:val="00893137"/>
    <w:rsid w:val="008942B9"/>
    <w:rsid w:val="00894786"/>
    <w:rsid w:val="0089502D"/>
    <w:rsid w:val="008955BC"/>
    <w:rsid w:val="00895619"/>
    <w:rsid w:val="008956E7"/>
    <w:rsid w:val="00896A7E"/>
    <w:rsid w:val="008A29C6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A2D"/>
    <w:rsid w:val="008B2DDE"/>
    <w:rsid w:val="008B6A7C"/>
    <w:rsid w:val="008B722D"/>
    <w:rsid w:val="008B778E"/>
    <w:rsid w:val="008C0D71"/>
    <w:rsid w:val="008C10ED"/>
    <w:rsid w:val="008C1E4B"/>
    <w:rsid w:val="008C2957"/>
    <w:rsid w:val="008C5B07"/>
    <w:rsid w:val="008C5CB2"/>
    <w:rsid w:val="008C6C64"/>
    <w:rsid w:val="008C7132"/>
    <w:rsid w:val="008C7275"/>
    <w:rsid w:val="008C7EF6"/>
    <w:rsid w:val="008D1101"/>
    <w:rsid w:val="008D16B1"/>
    <w:rsid w:val="008D279B"/>
    <w:rsid w:val="008D2B19"/>
    <w:rsid w:val="008D2B53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2471"/>
    <w:rsid w:val="008E2521"/>
    <w:rsid w:val="008E29FA"/>
    <w:rsid w:val="008E44C4"/>
    <w:rsid w:val="008E519B"/>
    <w:rsid w:val="008E6468"/>
    <w:rsid w:val="008E6478"/>
    <w:rsid w:val="008E6D33"/>
    <w:rsid w:val="008E6FE0"/>
    <w:rsid w:val="008E7186"/>
    <w:rsid w:val="008F04EE"/>
    <w:rsid w:val="008F0CD4"/>
    <w:rsid w:val="008F0DB4"/>
    <w:rsid w:val="008F13C9"/>
    <w:rsid w:val="008F2A71"/>
    <w:rsid w:val="008F2EEB"/>
    <w:rsid w:val="008F467B"/>
    <w:rsid w:val="008F4A6E"/>
    <w:rsid w:val="008F5397"/>
    <w:rsid w:val="008F5A8A"/>
    <w:rsid w:val="008F65ED"/>
    <w:rsid w:val="008F6771"/>
    <w:rsid w:val="008F6DD0"/>
    <w:rsid w:val="008F753E"/>
    <w:rsid w:val="008F7D2B"/>
    <w:rsid w:val="008F7FC2"/>
    <w:rsid w:val="00900902"/>
    <w:rsid w:val="00903C2A"/>
    <w:rsid w:val="0090439B"/>
    <w:rsid w:val="00904E13"/>
    <w:rsid w:val="00904EEF"/>
    <w:rsid w:val="00905C82"/>
    <w:rsid w:val="00906DD2"/>
    <w:rsid w:val="009110D1"/>
    <w:rsid w:val="00913188"/>
    <w:rsid w:val="009138E2"/>
    <w:rsid w:val="00914F01"/>
    <w:rsid w:val="00915531"/>
    <w:rsid w:val="009156A2"/>
    <w:rsid w:val="00915F57"/>
    <w:rsid w:val="00916207"/>
    <w:rsid w:val="00916648"/>
    <w:rsid w:val="009175CF"/>
    <w:rsid w:val="0092061F"/>
    <w:rsid w:val="00920AF3"/>
    <w:rsid w:val="009224A0"/>
    <w:rsid w:val="00923F56"/>
    <w:rsid w:val="0092456C"/>
    <w:rsid w:val="0092477C"/>
    <w:rsid w:val="00925785"/>
    <w:rsid w:val="00925E04"/>
    <w:rsid w:val="00926C02"/>
    <w:rsid w:val="009279EE"/>
    <w:rsid w:val="00930224"/>
    <w:rsid w:val="00930AA3"/>
    <w:rsid w:val="0093149C"/>
    <w:rsid w:val="0093344C"/>
    <w:rsid w:val="009335C6"/>
    <w:rsid w:val="009338B1"/>
    <w:rsid w:val="0093407B"/>
    <w:rsid w:val="0093424D"/>
    <w:rsid w:val="00935582"/>
    <w:rsid w:val="009356CB"/>
    <w:rsid w:val="009405A3"/>
    <w:rsid w:val="00940A87"/>
    <w:rsid w:val="0094162F"/>
    <w:rsid w:val="00943060"/>
    <w:rsid w:val="009438AB"/>
    <w:rsid w:val="00945566"/>
    <w:rsid w:val="00945E14"/>
    <w:rsid w:val="009464F5"/>
    <w:rsid w:val="00946706"/>
    <w:rsid w:val="00947117"/>
    <w:rsid w:val="0095125F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F0D"/>
    <w:rsid w:val="00960222"/>
    <w:rsid w:val="00960498"/>
    <w:rsid w:val="00961199"/>
    <w:rsid w:val="00961400"/>
    <w:rsid w:val="00963CD6"/>
    <w:rsid w:val="00965DA6"/>
    <w:rsid w:val="009678BA"/>
    <w:rsid w:val="00967DAA"/>
    <w:rsid w:val="00971AC1"/>
    <w:rsid w:val="0097244D"/>
    <w:rsid w:val="00973460"/>
    <w:rsid w:val="0097469D"/>
    <w:rsid w:val="00975641"/>
    <w:rsid w:val="009764CD"/>
    <w:rsid w:val="00976554"/>
    <w:rsid w:val="00976E25"/>
    <w:rsid w:val="00977DF4"/>
    <w:rsid w:val="00980468"/>
    <w:rsid w:val="009814C3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504"/>
    <w:rsid w:val="00985DEF"/>
    <w:rsid w:val="00986D01"/>
    <w:rsid w:val="00986DCF"/>
    <w:rsid w:val="009876DA"/>
    <w:rsid w:val="0098774D"/>
    <w:rsid w:val="009920A6"/>
    <w:rsid w:val="00993507"/>
    <w:rsid w:val="00993CE0"/>
    <w:rsid w:val="00994743"/>
    <w:rsid w:val="009951AF"/>
    <w:rsid w:val="00995FA9"/>
    <w:rsid w:val="0099600B"/>
    <w:rsid w:val="0099616A"/>
    <w:rsid w:val="009962C7"/>
    <w:rsid w:val="009A0E1A"/>
    <w:rsid w:val="009A2679"/>
    <w:rsid w:val="009A26A3"/>
    <w:rsid w:val="009A2AAF"/>
    <w:rsid w:val="009A326F"/>
    <w:rsid w:val="009A3610"/>
    <w:rsid w:val="009A37A3"/>
    <w:rsid w:val="009A39F2"/>
    <w:rsid w:val="009A4110"/>
    <w:rsid w:val="009A42B2"/>
    <w:rsid w:val="009A51FC"/>
    <w:rsid w:val="009A5CC3"/>
    <w:rsid w:val="009A66ED"/>
    <w:rsid w:val="009A6961"/>
    <w:rsid w:val="009B05CC"/>
    <w:rsid w:val="009B0707"/>
    <w:rsid w:val="009B0832"/>
    <w:rsid w:val="009B0915"/>
    <w:rsid w:val="009B0E6E"/>
    <w:rsid w:val="009B0F0B"/>
    <w:rsid w:val="009B14C9"/>
    <w:rsid w:val="009B1C32"/>
    <w:rsid w:val="009B2236"/>
    <w:rsid w:val="009B278D"/>
    <w:rsid w:val="009B2AF0"/>
    <w:rsid w:val="009B4E4B"/>
    <w:rsid w:val="009B5067"/>
    <w:rsid w:val="009B5655"/>
    <w:rsid w:val="009B57FB"/>
    <w:rsid w:val="009B65FA"/>
    <w:rsid w:val="009B77EC"/>
    <w:rsid w:val="009B79C3"/>
    <w:rsid w:val="009C3D6A"/>
    <w:rsid w:val="009C3E5C"/>
    <w:rsid w:val="009C3F2B"/>
    <w:rsid w:val="009C5650"/>
    <w:rsid w:val="009C5C83"/>
    <w:rsid w:val="009C6A62"/>
    <w:rsid w:val="009C6E27"/>
    <w:rsid w:val="009D0BA1"/>
    <w:rsid w:val="009D1316"/>
    <w:rsid w:val="009D40F8"/>
    <w:rsid w:val="009D4E0A"/>
    <w:rsid w:val="009D5DF9"/>
    <w:rsid w:val="009D77CF"/>
    <w:rsid w:val="009D7BA9"/>
    <w:rsid w:val="009E04FC"/>
    <w:rsid w:val="009E2D75"/>
    <w:rsid w:val="009E3045"/>
    <w:rsid w:val="009E3DA7"/>
    <w:rsid w:val="009E5341"/>
    <w:rsid w:val="009F03D5"/>
    <w:rsid w:val="009F11DC"/>
    <w:rsid w:val="009F130E"/>
    <w:rsid w:val="009F16C1"/>
    <w:rsid w:val="009F22B2"/>
    <w:rsid w:val="009F3B9C"/>
    <w:rsid w:val="009F40A7"/>
    <w:rsid w:val="009F51A4"/>
    <w:rsid w:val="009F5525"/>
    <w:rsid w:val="009F585A"/>
    <w:rsid w:val="009F5EA3"/>
    <w:rsid w:val="009F69EF"/>
    <w:rsid w:val="009F7081"/>
    <w:rsid w:val="009F76D6"/>
    <w:rsid w:val="009F7CE7"/>
    <w:rsid w:val="00A0254B"/>
    <w:rsid w:val="00A028AD"/>
    <w:rsid w:val="00A03B6E"/>
    <w:rsid w:val="00A058D5"/>
    <w:rsid w:val="00A06BEB"/>
    <w:rsid w:val="00A071C1"/>
    <w:rsid w:val="00A072A9"/>
    <w:rsid w:val="00A11967"/>
    <w:rsid w:val="00A11A07"/>
    <w:rsid w:val="00A120BD"/>
    <w:rsid w:val="00A12748"/>
    <w:rsid w:val="00A1276C"/>
    <w:rsid w:val="00A12835"/>
    <w:rsid w:val="00A128F8"/>
    <w:rsid w:val="00A1376E"/>
    <w:rsid w:val="00A14079"/>
    <w:rsid w:val="00A14242"/>
    <w:rsid w:val="00A144D4"/>
    <w:rsid w:val="00A14FC3"/>
    <w:rsid w:val="00A16BCF"/>
    <w:rsid w:val="00A17493"/>
    <w:rsid w:val="00A208D4"/>
    <w:rsid w:val="00A22625"/>
    <w:rsid w:val="00A23153"/>
    <w:rsid w:val="00A240C7"/>
    <w:rsid w:val="00A245A5"/>
    <w:rsid w:val="00A245D5"/>
    <w:rsid w:val="00A258D4"/>
    <w:rsid w:val="00A25D7E"/>
    <w:rsid w:val="00A262B9"/>
    <w:rsid w:val="00A263CF"/>
    <w:rsid w:val="00A269FD"/>
    <w:rsid w:val="00A26AE4"/>
    <w:rsid w:val="00A27A32"/>
    <w:rsid w:val="00A310CE"/>
    <w:rsid w:val="00A31BC7"/>
    <w:rsid w:val="00A321AF"/>
    <w:rsid w:val="00A32271"/>
    <w:rsid w:val="00A32C6E"/>
    <w:rsid w:val="00A33D8A"/>
    <w:rsid w:val="00A3408A"/>
    <w:rsid w:val="00A34925"/>
    <w:rsid w:val="00A34DBE"/>
    <w:rsid w:val="00A35136"/>
    <w:rsid w:val="00A362AB"/>
    <w:rsid w:val="00A37748"/>
    <w:rsid w:val="00A37C21"/>
    <w:rsid w:val="00A40107"/>
    <w:rsid w:val="00A407F1"/>
    <w:rsid w:val="00A42DFF"/>
    <w:rsid w:val="00A43CEF"/>
    <w:rsid w:val="00A440CE"/>
    <w:rsid w:val="00A44CE0"/>
    <w:rsid w:val="00A4587A"/>
    <w:rsid w:val="00A45E0B"/>
    <w:rsid w:val="00A465DC"/>
    <w:rsid w:val="00A46DD7"/>
    <w:rsid w:val="00A500B7"/>
    <w:rsid w:val="00A5051C"/>
    <w:rsid w:val="00A5253E"/>
    <w:rsid w:val="00A52733"/>
    <w:rsid w:val="00A53544"/>
    <w:rsid w:val="00A53656"/>
    <w:rsid w:val="00A53952"/>
    <w:rsid w:val="00A53A0A"/>
    <w:rsid w:val="00A54CC9"/>
    <w:rsid w:val="00A54DB4"/>
    <w:rsid w:val="00A556A7"/>
    <w:rsid w:val="00A55D6B"/>
    <w:rsid w:val="00A56234"/>
    <w:rsid w:val="00A564D4"/>
    <w:rsid w:val="00A571FF"/>
    <w:rsid w:val="00A57464"/>
    <w:rsid w:val="00A5796F"/>
    <w:rsid w:val="00A57D91"/>
    <w:rsid w:val="00A60031"/>
    <w:rsid w:val="00A61F0A"/>
    <w:rsid w:val="00A62987"/>
    <w:rsid w:val="00A62D5F"/>
    <w:rsid w:val="00A636D3"/>
    <w:rsid w:val="00A63A94"/>
    <w:rsid w:val="00A63E5B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F9"/>
    <w:rsid w:val="00A72E3D"/>
    <w:rsid w:val="00A739BD"/>
    <w:rsid w:val="00A7403F"/>
    <w:rsid w:val="00A747B1"/>
    <w:rsid w:val="00A8079B"/>
    <w:rsid w:val="00A80B9C"/>
    <w:rsid w:val="00A80DAB"/>
    <w:rsid w:val="00A81BC1"/>
    <w:rsid w:val="00A81FFD"/>
    <w:rsid w:val="00A8351B"/>
    <w:rsid w:val="00A836F0"/>
    <w:rsid w:val="00A841A7"/>
    <w:rsid w:val="00A8448B"/>
    <w:rsid w:val="00A84876"/>
    <w:rsid w:val="00A85E91"/>
    <w:rsid w:val="00A86146"/>
    <w:rsid w:val="00A907EE"/>
    <w:rsid w:val="00A91853"/>
    <w:rsid w:val="00A92ACA"/>
    <w:rsid w:val="00A93B32"/>
    <w:rsid w:val="00A93F02"/>
    <w:rsid w:val="00A94134"/>
    <w:rsid w:val="00A94885"/>
    <w:rsid w:val="00A94DFF"/>
    <w:rsid w:val="00A95618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FF8"/>
    <w:rsid w:val="00AB2892"/>
    <w:rsid w:val="00AB2B8F"/>
    <w:rsid w:val="00AB33B4"/>
    <w:rsid w:val="00AB3AB5"/>
    <w:rsid w:val="00AB3E60"/>
    <w:rsid w:val="00AB4E31"/>
    <w:rsid w:val="00AB5078"/>
    <w:rsid w:val="00AB71B0"/>
    <w:rsid w:val="00AC0C9A"/>
    <w:rsid w:val="00AC18EB"/>
    <w:rsid w:val="00AC1EA3"/>
    <w:rsid w:val="00AC4285"/>
    <w:rsid w:val="00AC43B4"/>
    <w:rsid w:val="00AC4D2F"/>
    <w:rsid w:val="00AC528A"/>
    <w:rsid w:val="00AC61B0"/>
    <w:rsid w:val="00AC64EC"/>
    <w:rsid w:val="00AD0012"/>
    <w:rsid w:val="00AD0192"/>
    <w:rsid w:val="00AD0A31"/>
    <w:rsid w:val="00AD142F"/>
    <w:rsid w:val="00AD2617"/>
    <w:rsid w:val="00AD2F8C"/>
    <w:rsid w:val="00AD3D50"/>
    <w:rsid w:val="00AD4483"/>
    <w:rsid w:val="00AD456A"/>
    <w:rsid w:val="00AD4723"/>
    <w:rsid w:val="00AD6EEE"/>
    <w:rsid w:val="00AD721D"/>
    <w:rsid w:val="00AD72B4"/>
    <w:rsid w:val="00AD7955"/>
    <w:rsid w:val="00AE24F5"/>
    <w:rsid w:val="00AE3436"/>
    <w:rsid w:val="00AE3643"/>
    <w:rsid w:val="00AE51A1"/>
    <w:rsid w:val="00AE5498"/>
    <w:rsid w:val="00AE6980"/>
    <w:rsid w:val="00AE6F2A"/>
    <w:rsid w:val="00AE7ACA"/>
    <w:rsid w:val="00AF122E"/>
    <w:rsid w:val="00AF14BB"/>
    <w:rsid w:val="00AF1FE2"/>
    <w:rsid w:val="00AF223A"/>
    <w:rsid w:val="00AF256A"/>
    <w:rsid w:val="00AF26CA"/>
    <w:rsid w:val="00AF2894"/>
    <w:rsid w:val="00AF2899"/>
    <w:rsid w:val="00AF35EC"/>
    <w:rsid w:val="00AF35F0"/>
    <w:rsid w:val="00AF3E52"/>
    <w:rsid w:val="00AF3FFF"/>
    <w:rsid w:val="00AF4362"/>
    <w:rsid w:val="00AF460A"/>
    <w:rsid w:val="00AF5B5D"/>
    <w:rsid w:val="00AF63D5"/>
    <w:rsid w:val="00AF67AD"/>
    <w:rsid w:val="00B00050"/>
    <w:rsid w:val="00B004EC"/>
    <w:rsid w:val="00B015A0"/>
    <w:rsid w:val="00B0187D"/>
    <w:rsid w:val="00B020EA"/>
    <w:rsid w:val="00B033C6"/>
    <w:rsid w:val="00B03A26"/>
    <w:rsid w:val="00B03B32"/>
    <w:rsid w:val="00B03E84"/>
    <w:rsid w:val="00B0486F"/>
    <w:rsid w:val="00B050EF"/>
    <w:rsid w:val="00B0525B"/>
    <w:rsid w:val="00B05282"/>
    <w:rsid w:val="00B060D4"/>
    <w:rsid w:val="00B06C5F"/>
    <w:rsid w:val="00B06EE5"/>
    <w:rsid w:val="00B07A66"/>
    <w:rsid w:val="00B07EE3"/>
    <w:rsid w:val="00B10466"/>
    <w:rsid w:val="00B10A87"/>
    <w:rsid w:val="00B10E78"/>
    <w:rsid w:val="00B11321"/>
    <w:rsid w:val="00B11433"/>
    <w:rsid w:val="00B11EB8"/>
    <w:rsid w:val="00B1432C"/>
    <w:rsid w:val="00B1550B"/>
    <w:rsid w:val="00B159AF"/>
    <w:rsid w:val="00B15DFD"/>
    <w:rsid w:val="00B1714D"/>
    <w:rsid w:val="00B211BE"/>
    <w:rsid w:val="00B21540"/>
    <w:rsid w:val="00B21E02"/>
    <w:rsid w:val="00B2314E"/>
    <w:rsid w:val="00B236A4"/>
    <w:rsid w:val="00B239CF"/>
    <w:rsid w:val="00B23E53"/>
    <w:rsid w:val="00B2496A"/>
    <w:rsid w:val="00B2500D"/>
    <w:rsid w:val="00B253F4"/>
    <w:rsid w:val="00B258C4"/>
    <w:rsid w:val="00B25DCF"/>
    <w:rsid w:val="00B266CD"/>
    <w:rsid w:val="00B270A5"/>
    <w:rsid w:val="00B277EF"/>
    <w:rsid w:val="00B27ADF"/>
    <w:rsid w:val="00B3030D"/>
    <w:rsid w:val="00B30DAC"/>
    <w:rsid w:val="00B30F5A"/>
    <w:rsid w:val="00B31E6A"/>
    <w:rsid w:val="00B32247"/>
    <w:rsid w:val="00B323DE"/>
    <w:rsid w:val="00B33A0F"/>
    <w:rsid w:val="00B33B0F"/>
    <w:rsid w:val="00B34C26"/>
    <w:rsid w:val="00B354CB"/>
    <w:rsid w:val="00B3574C"/>
    <w:rsid w:val="00B37695"/>
    <w:rsid w:val="00B37E57"/>
    <w:rsid w:val="00B37FD6"/>
    <w:rsid w:val="00B40663"/>
    <w:rsid w:val="00B41A10"/>
    <w:rsid w:val="00B41FB7"/>
    <w:rsid w:val="00B42342"/>
    <w:rsid w:val="00B4263B"/>
    <w:rsid w:val="00B433EA"/>
    <w:rsid w:val="00B4483A"/>
    <w:rsid w:val="00B44A10"/>
    <w:rsid w:val="00B46047"/>
    <w:rsid w:val="00B469D0"/>
    <w:rsid w:val="00B469FE"/>
    <w:rsid w:val="00B46AF6"/>
    <w:rsid w:val="00B473E6"/>
    <w:rsid w:val="00B50831"/>
    <w:rsid w:val="00B50A9D"/>
    <w:rsid w:val="00B5246E"/>
    <w:rsid w:val="00B526F3"/>
    <w:rsid w:val="00B52D7D"/>
    <w:rsid w:val="00B539A5"/>
    <w:rsid w:val="00B54881"/>
    <w:rsid w:val="00B55006"/>
    <w:rsid w:val="00B55396"/>
    <w:rsid w:val="00B556B4"/>
    <w:rsid w:val="00B561FF"/>
    <w:rsid w:val="00B56C3F"/>
    <w:rsid w:val="00B56DB1"/>
    <w:rsid w:val="00B60029"/>
    <w:rsid w:val="00B603DC"/>
    <w:rsid w:val="00B603ED"/>
    <w:rsid w:val="00B60D86"/>
    <w:rsid w:val="00B62576"/>
    <w:rsid w:val="00B6284E"/>
    <w:rsid w:val="00B629A3"/>
    <w:rsid w:val="00B62EA5"/>
    <w:rsid w:val="00B631B1"/>
    <w:rsid w:val="00B65083"/>
    <w:rsid w:val="00B65133"/>
    <w:rsid w:val="00B66269"/>
    <w:rsid w:val="00B66388"/>
    <w:rsid w:val="00B67264"/>
    <w:rsid w:val="00B70ACB"/>
    <w:rsid w:val="00B70D9A"/>
    <w:rsid w:val="00B70FBA"/>
    <w:rsid w:val="00B715CB"/>
    <w:rsid w:val="00B71A87"/>
    <w:rsid w:val="00B741DA"/>
    <w:rsid w:val="00B7470C"/>
    <w:rsid w:val="00B75A73"/>
    <w:rsid w:val="00B772D9"/>
    <w:rsid w:val="00B779F2"/>
    <w:rsid w:val="00B81124"/>
    <w:rsid w:val="00B8166A"/>
    <w:rsid w:val="00B816C9"/>
    <w:rsid w:val="00B82508"/>
    <w:rsid w:val="00B82B28"/>
    <w:rsid w:val="00B842C8"/>
    <w:rsid w:val="00B84B76"/>
    <w:rsid w:val="00B8521F"/>
    <w:rsid w:val="00B85775"/>
    <w:rsid w:val="00B85DF5"/>
    <w:rsid w:val="00B86248"/>
    <w:rsid w:val="00B863FA"/>
    <w:rsid w:val="00B86EAE"/>
    <w:rsid w:val="00B87576"/>
    <w:rsid w:val="00B877AE"/>
    <w:rsid w:val="00B90082"/>
    <w:rsid w:val="00B91BD5"/>
    <w:rsid w:val="00B91D4B"/>
    <w:rsid w:val="00B91E6D"/>
    <w:rsid w:val="00B926BA"/>
    <w:rsid w:val="00B92DE4"/>
    <w:rsid w:val="00B94060"/>
    <w:rsid w:val="00B94237"/>
    <w:rsid w:val="00B948E0"/>
    <w:rsid w:val="00B94D50"/>
    <w:rsid w:val="00B95B93"/>
    <w:rsid w:val="00B9610E"/>
    <w:rsid w:val="00B96298"/>
    <w:rsid w:val="00B96482"/>
    <w:rsid w:val="00B97528"/>
    <w:rsid w:val="00BA0AF4"/>
    <w:rsid w:val="00BA0BD6"/>
    <w:rsid w:val="00BA0FE9"/>
    <w:rsid w:val="00BA21F8"/>
    <w:rsid w:val="00BA30EE"/>
    <w:rsid w:val="00BA398E"/>
    <w:rsid w:val="00BA3A39"/>
    <w:rsid w:val="00BA495A"/>
    <w:rsid w:val="00BA55A6"/>
    <w:rsid w:val="00BA55CF"/>
    <w:rsid w:val="00BA7BF8"/>
    <w:rsid w:val="00BB06F7"/>
    <w:rsid w:val="00BB0E9F"/>
    <w:rsid w:val="00BB1CA8"/>
    <w:rsid w:val="00BB2880"/>
    <w:rsid w:val="00BB41FC"/>
    <w:rsid w:val="00BB42CF"/>
    <w:rsid w:val="00BB4987"/>
    <w:rsid w:val="00BB5956"/>
    <w:rsid w:val="00BB5DA1"/>
    <w:rsid w:val="00BB6619"/>
    <w:rsid w:val="00BB77D9"/>
    <w:rsid w:val="00BB798A"/>
    <w:rsid w:val="00BB7F76"/>
    <w:rsid w:val="00BC013E"/>
    <w:rsid w:val="00BC0146"/>
    <w:rsid w:val="00BC0A31"/>
    <w:rsid w:val="00BC0C7E"/>
    <w:rsid w:val="00BC2436"/>
    <w:rsid w:val="00BC2583"/>
    <w:rsid w:val="00BC33E2"/>
    <w:rsid w:val="00BC358E"/>
    <w:rsid w:val="00BC395E"/>
    <w:rsid w:val="00BC3FE4"/>
    <w:rsid w:val="00BC4CAA"/>
    <w:rsid w:val="00BC718A"/>
    <w:rsid w:val="00BC79E6"/>
    <w:rsid w:val="00BD038F"/>
    <w:rsid w:val="00BD0652"/>
    <w:rsid w:val="00BD1AD5"/>
    <w:rsid w:val="00BD2E5C"/>
    <w:rsid w:val="00BD32D6"/>
    <w:rsid w:val="00BD3D65"/>
    <w:rsid w:val="00BD4E5A"/>
    <w:rsid w:val="00BD5B29"/>
    <w:rsid w:val="00BD5CA6"/>
    <w:rsid w:val="00BD717B"/>
    <w:rsid w:val="00BD72EC"/>
    <w:rsid w:val="00BD78B6"/>
    <w:rsid w:val="00BE0CCC"/>
    <w:rsid w:val="00BE10FA"/>
    <w:rsid w:val="00BE1757"/>
    <w:rsid w:val="00BE23B5"/>
    <w:rsid w:val="00BE2FEF"/>
    <w:rsid w:val="00BE3568"/>
    <w:rsid w:val="00BE4562"/>
    <w:rsid w:val="00BE4FE9"/>
    <w:rsid w:val="00BE556C"/>
    <w:rsid w:val="00BE6595"/>
    <w:rsid w:val="00BF1984"/>
    <w:rsid w:val="00BF34FE"/>
    <w:rsid w:val="00BF3BD9"/>
    <w:rsid w:val="00BF3EFB"/>
    <w:rsid w:val="00BF48C0"/>
    <w:rsid w:val="00BF578E"/>
    <w:rsid w:val="00BF5945"/>
    <w:rsid w:val="00BF62C5"/>
    <w:rsid w:val="00BF66B2"/>
    <w:rsid w:val="00BF7004"/>
    <w:rsid w:val="00BF746E"/>
    <w:rsid w:val="00C003C9"/>
    <w:rsid w:val="00C0053E"/>
    <w:rsid w:val="00C02130"/>
    <w:rsid w:val="00C02F7A"/>
    <w:rsid w:val="00C0314F"/>
    <w:rsid w:val="00C03789"/>
    <w:rsid w:val="00C04025"/>
    <w:rsid w:val="00C04DAA"/>
    <w:rsid w:val="00C057B6"/>
    <w:rsid w:val="00C05D90"/>
    <w:rsid w:val="00C06B86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265"/>
    <w:rsid w:val="00C17B87"/>
    <w:rsid w:val="00C17F51"/>
    <w:rsid w:val="00C20C1B"/>
    <w:rsid w:val="00C211E5"/>
    <w:rsid w:val="00C213A4"/>
    <w:rsid w:val="00C21AD8"/>
    <w:rsid w:val="00C22D4F"/>
    <w:rsid w:val="00C2352F"/>
    <w:rsid w:val="00C2744D"/>
    <w:rsid w:val="00C315E0"/>
    <w:rsid w:val="00C327C5"/>
    <w:rsid w:val="00C35813"/>
    <w:rsid w:val="00C35A7C"/>
    <w:rsid w:val="00C35EF1"/>
    <w:rsid w:val="00C40266"/>
    <w:rsid w:val="00C40446"/>
    <w:rsid w:val="00C40E6C"/>
    <w:rsid w:val="00C40FCF"/>
    <w:rsid w:val="00C428BC"/>
    <w:rsid w:val="00C441BA"/>
    <w:rsid w:val="00C4470C"/>
    <w:rsid w:val="00C50B4B"/>
    <w:rsid w:val="00C519DB"/>
    <w:rsid w:val="00C51D25"/>
    <w:rsid w:val="00C529EC"/>
    <w:rsid w:val="00C54928"/>
    <w:rsid w:val="00C566E3"/>
    <w:rsid w:val="00C57A21"/>
    <w:rsid w:val="00C6021E"/>
    <w:rsid w:val="00C6245B"/>
    <w:rsid w:val="00C630C8"/>
    <w:rsid w:val="00C631CB"/>
    <w:rsid w:val="00C63692"/>
    <w:rsid w:val="00C6580F"/>
    <w:rsid w:val="00C662BB"/>
    <w:rsid w:val="00C66636"/>
    <w:rsid w:val="00C66C1F"/>
    <w:rsid w:val="00C671DA"/>
    <w:rsid w:val="00C67BE9"/>
    <w:rsid w:val="00C7047D"/>
    <w:rsid w:val="00C70C93"/>
    <w:rsid w:val="00C70DDF"/>
    <w:rsid w:val="00C713FD"/>
    <w:rsid w:val="00C7142C"/>
    <w:rsid w:val="00C715C8"/>
    <w:rsid w:val="00C71AAE"/>
    <w:rsid w:val="00C720A5"/>
    <w:rsid w:val="00C7298A"/>
    <w:rsid w:val="00C72F11"/>
    <w:rsid w:val="00C73145"/>
    <w:rsid w:val="00C73FAF"/>
    <w:rsid w:val="00C74ED0"/>
    <w:rsid w:val="00C75287"/>
    <w:rsid w:val="00C75661"/>
    <w:rsid w:val="00C764EA"/>
    <w:rsid w:val="00C774EA"/>
    <w:rsid w:val="00C77796"/>
    <w:rsid w:val="00C77F65"/>
    <w:rsid w:val="00C822BD"/>
    <w:rsid w:val="00C8461A"/>
    <w:rsid w:val="00C84B9B"/>
    <w:rsid w:val="00C853CB"/>
    <w:rsid w:val="00C85FF6"/>
    <w:rsid w:val="00C8668D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6ED"/>
    <w:rsid w:val="00C95856"/>
    <w:rsid w:val="00C95EB6"/>
    <w:rsid w:val="00C96A72"/>
    <w:rsid w:val="00C97411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147F"/>
    <w:rsid w:val="00CB3564"/>
    <w:rsid w:val="00CB3DFA"/>
    <w:rsid w:val="00CB505E"/>
    <w:rsid w:val="00CB53C1"/>
    <w:rsid w:val="00CB5E1A"/>
    <w:rsid w:val="00CB60F5"/>
    <w:rsid w:val="00CB67D9"/>
    <w:rsid w:val="00CB68DA"/>
    <w:rsid w:val="00CC39FD"/>
    <w:rsid w:val="00CC4978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64A1"/>
    <w:rsid w:val="00CD6E99"/>
    <w:rsid w:val="00CE0BC1"/>
    <w:rsid w:val="00CE1983"/>
    <w:rsid w:val="00CE1E78"/>
    <w:rsid w:val="00CE2D18"/>
    <w:rsid w:val="00CE31A4"/>
    <w:rsid w:val="00CE34A8"/>
    <w:rsid w:val="00CE3879"/>
    <w:rsid w:val="00CE3DD4"/>
    <w:rsid w:val="00CE521E"/>
    <w:rsid w:val="00CE68F9"/>
    <w:rsid w:val="00CF010A"/>
    <w:rsid w:val="00CF1BD2"/>
    <w:rsid w:val="00CF1C1A"/>
    <w:rsid w:val="00CF1CB7"/>
    <w:rsid w:val="00CF1ECC"/>
    <w:rsid w:val="00CF218C"/>
    <w:rsid w:val="00CF2195"/>
    <w:rsid w:val="00CF2974"/>
    <w:rsid w:val="00CF2B52"/>
    <w:rsid w:val="00CF5A8D"/>
    <w:rsid w:val="00CF5E6B"/>
    <w:rsid w:val="00CF6BF3"/>
    <w:rsid w:val="00CF6E34"/>
    <w:rsid w:val="00CF7344"/>
    <w:rsid w:val="00CF7B71"/>
    <w:rsid w:val="00CF7BE1"/>
    <w:rsid w:val="00CF7ED7"/>
    <w:rsid w:val="00D000A1"/>
    <w:rsid w:val="00D002C2"/>
    <w:rsid w:val="00D00431"/>
    <w:rsid w:val="00D00A56"/>
    <w:rsid w:val="00D011AF"/>
    <w:rsid w:val="00D0170C"/>
    <w:rsid w:val="00D01912"/>
    <w:rsid w:val="00D03C41"/>
    <w:rsid w:val="00D04C1C"/>
    <w:rsid w:val="00D04C6C"/>
    <w:rsid w:val="00D0541E"/>
    <w:rsid w:val="00D0560E"/>
    <w:rsid w:val="00D06293"/>
    <w:rsid w:val="00D079E9"/>
    <w:rsid w:val="00D07D23"/>
    <w:rsid w:val="00D10C0B"/>
    <w:rsid w:val="00D117C5"/>
    <w:rsid w:val="00D11A79"/>
    <w:rsid w:val="00D11E02"/>
    <w:rsid w:val="00D1284B"/>
    <w:rsid w:val="00D13C01"/>
    <w:rsid w:val="00D13FB6"/>
    <w:rsid w:val="00D1413F"/>
    <w:rsid w:val="00D146DA"/>
    <w:rsid w:val="00D1542A"/>
    <w:rsid w:val="00D16756"/>
    <w:rsid w:val="00D16B84"/>
    <w:rsid w:val="00D16ED1"/>
    <w:rsid w:val="00D20B88"/>
    <w:rsid w:val="00D20C37"/>
    <w:rsid w:val="00D22287"/>
    <w:rsid w:val="00D227B7"/>
    <w:rsid w:val="00D230FC"/>
    <w:rsid w:val="00D23960"/>
    <w:rsid w:val="00D24097"/>
    <w:rsid w:val="00D254BA"/>
    <w:rsid w:val="00D2564C"/>
    <w:rsid w:val="00D30089"/>
    <w:rsid w:val="00D309AD"/>
    <w:rsid w:val="00D30CE5"/>
    <w:rsid w:val="00D3176D"/>
    <w:rsid w:val="00D328CE"/>
    <w:rsid w:val="00D332A7"/>
    <w:rsid w:val="00D34322"/>
    <w:rsid w:val="00D34A39"/>
    <w:rsid w:val="00D34A74"/>
    <w:rsid w:val="00D34E60"/>
    <w:rsid w:val="00D34FD4"/>
    <w:rsid w:val="00D366F7"/>
    <w:rsid w:val="00D36723"/>
    <w:rsid w:val="00D36CA9"/>
    <w:rsid w:val="00D37EBE"/>
    <w:rsid w:val="00D401C4"/>
    <w:rsid w:val="00D404D6"/>
    <w:rsid w:val="00D41205"/>
    <w:rsid w:val="00D41256"/>
    <w:rsid w:val="00D41CBE"/>
    <w:rsid w:val="00D41DC4"/>
    <w:rsid w:val="00D43706"/>
    <w:rsid w:val="00D43F5F"/>
    <w:rsid w:val="00D44898"/>
    <w:rsid w:val="00D44C0B"/>
    <w:rsid w:val="00D455A0"/>
    <w:rsid w:val="00D458CE"/>
    <w:rsid w:val="00D45F8A"/>
    <w:rsid w:val="00D46138"/>
    <w:rsid w:val="00D46462"/>
    <w:rsid w:val="00D465C3"/>
    <w:rsid w:val="00D46A34"/>
    <w:rsid w:val="00D512C8"/>
    <w:rsid w:val="00D51E4E"/>
    <w:rsid w:val="00D52C0E"/>
    <w:rsid w:val="00D52E55"/>
    <w:rsid w:val="00D538F6"/>
    <w:rsid w:val="00D55282"/>
    <w:rsid w:val="00D56876"/>
    <w:rsid w:val="00D577EA"/>
    <w:rsid w:val="00D57D68"/>
    <w:rsid w:val="00D57DC6"/>
    <w:rsid w:val="00D6030B"/>
    <w:rsid w:val="00D60EAF"/>
    <w:rsid w:val="00D61566"/>
    <w:rsid w:val="00D61AD8"/>
    <w:rsid w:val="00D62C55"/>
    <w:rsid w:val="00D62CCB"/>
    <w:rsid w:val="00D638AD"/>
    <w:rsid w:val="00D63C4D"/>
    <w:rsid w:val="00D64304"/>
    <w:rsid w:val="00D64EB3"/>
    <w:rsid w:val="00D6750A"/>
    <w:rsid w:val="00D70524"/>
    <w:rsid w:val="00D70816"/>
    <w:rsid w:val="00D70B1D"/>
    <w:rsid w:val="00D70E1E"/>
    <w:rsid w:val="00D71994"/>
    <w:rsid w:val="00D71AAD"/>
    <w:rsid w:val="00D72186"/>
    <w:rsid w:val="00D7263A"/>
    <w:rsid w:val="00D72C5A"/>
    <w:rsid w:val="00D73F66"/>
    <w:rsid w:val="00D7486B"/>
    <w:rsid w:val="00D74EAD"/>
    <w:rsid w:val="00D75555"/>
    <w:rsid w:val="00D7681D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F84"/>
    <w:rsid w:val="00D834CC"/>
    <w:rsid w:val="00D83B88"/>
    <w:rsid w:val="00D84DD1"/>
    <w:rsid w:val="00D863DE"/>
    <w:rsid w:val="00D86608"/>
    <w:rsid w:val="00D87286"/>
    <w:rsid w:val="00D90B93"/>
    <w:rsid w:val="00D90BDC"/>
    <w:rsid w:val="00D91786"/>
    <w:rsid w:val="00D91F7F"/>
    <w:rsid w:val="00D92DF2"/>
    <w:rsid w:val="00D93D61"/>
    <w:rsid w:val="00D943E3"/>
    <w:rsid w:val="00D9560B"/>
    <w:rsid w:val="00D9655B"/>
    <w:rsid w:val="00D96F4F"/>
    <w:rsid w:val="00D96F9B"/>
    <w:rsid w:val="00D97CF0"/>
    <w:rsid w:val="00DA1280"/>
    <w:rsid w:val="00DA1B85"/>
    <w:rsid w:val="00DA35BB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697"/>
    <w:rsid w:val="00DB38DC"/>
    <w:rsid w:val="00DB3FE9"/>
    <w:rsid w:val="00DB41B5"/>
    <w:rsid w:val="00DB4CD5"/>
    <w:rsid w:val="00DB4E0D"/>
    <w:rsid w:val="00DB583D"/>
    <w:rsid w:val="00DB696B"/>
    <w:rsid w:val="00DB70F4"/>
    <w:rsid w:val="00DB7AB4"/>
    <w:rsid w:val="00DB7CA5"/>
    <w:rsid w:val="00DC02A6"/>
    <w:rsid w:val="00DC0587"/>
    <w:rsid w:val="00DC05DA"/>
    <w:rsid w:val="00DC1A83"/>
    <w:rsid w:val="00DC260D"/>
    <w:rsid w:val="00DC2A22"/>
    <w:rsid w:val="00DC2C2A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CD"/>
    <w:rsid w:val="00DD0DAD"/>
    <w:rsid w:val="00DD197B"/>
    <w:rsid w:val="00DD2D94"/>
    <w:rsid w:val="00DD3590"/>
    <w:rsid w:val="00DD54EB"/>
    <w:rsid w:val="00DE029F"/>
    <w:rsid w:val="00DE064B"/>
    <w:rsid w:val="00DE08D7"/>
    <w:rsid w:val="00DE1A37"/>
    <w:rsid w:val="00DE28D1"/>
    <w:rsid w:val="00DE31E5"/>
    <w:rsid w:val="00DE3629"/>
    <w:rsid w:val="00DE3A9A"/>
    <w:rsid w:val="00DE4681"/>
    <w:rsid w:val="00DE5000"/>
    <w:rsid w:val="00DE5405"/>
    <w:rsid w:val="00DE5A41"/>
    <w:rsid w:val="00DE5CBF"/>
    <w:rsid w:val="00DE69D8"/>
    <w:rsid w:val="00DE76C0"/>
    <w:rsid w:val="00DE7CEA"/>
    <w:rsid w:val="00DF1464"/>
    <w:rsid w:val="00DF1DB8"/>
    <w:rsid w:val="00DF24AB"/>
    <w:rsid w:val="00DF276F"/>
    <w:rsid w:val="00DF3DF6"/>
    <w:rsid w:val="00DF439C"/>
    <w:rsid w:val="00DF4B6F"/>
    <w:rsid w:val="00DF4C2E"/>
    <w:rsid w:val="00DF4DB0"/>
    <w:rsid w:val="00DF5B6B"/>
    <w:rsid w:val="00DF7070"/>
    <w:rsid w:val="00E02831"/>
    <w:rsid w:val="00E02D81"/>
    <w:rsid w:val="00E02E8D"/>
    <w:rsid w:val="00E039CD"/>
    <w:rsid w:val="00E04942"/>
    <w:rsid w:val="00E04CAA"/>
    <w:rsid w:val="00E057DC"/>
    <w:rsid w:val="00E05FB2"/>
    <w:rsid w:val="00E06BF8"/>
    <w:rsid w:val="00E1001F"/>
    <w:rsid w:val="00E10859"/>
    <w:rsid w:val="00E10C7B"/>
    <w:rsid w:val="00E12A98"/>
    <w:rsid w:val="00E13953"/>
    <w:rsid w:val="00E13E23"/>
    <w:rsid w:val="00E1404C"/>
    <w:rsid w:val="00E14A5D"/>
    <w:rsid w:val="00E1648D"/>
    <w:rsid w:val="00E16D5A"/>
    <w:rsid w:val="00E17762"/>
    <w:rsid w:val="00E20180"/>
    <w:rsid w:val="00E249A7"/>
    <w:rsid w:val="00E24BF3"/>
    <w:rsid w:val="00E24D44"/>
    <w:rsid w:val="00E25312"/>
    <w:rsid w:val="00E2680D"/>
    <w:rsid w:val="00E309C0"/>
    <w:rsid w:val="00E30EC9"/>
    <w:rsid w:val="00E33A2B"/>
    <w:rsid w:val="00E34188"/>
    <w:rsid w:val="00E343B2"/>
    <w:rsid w:val="00E3445B"/>
    <w:rsid w:val="00E34475"/>
    <w:rsid w:val="00E34515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538D"/>
    <w:rsid w:val="00E46697"/>
    <w:rsid w:val="00E46E91"/>
    <w:rsid w:val="00E47BBE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59F"/>
    <w:rsid w:val="00E56DD0"/>
    <w:rsid w:val="00E57BAE"/>
    <w:rsid w:val="00E60995"/>
    <w:rsid w:val="00E61BF7"/>
    <w:rsid w:val="00E62827"/>
    <w:rsid w:val="00E650D9"/>
    <w:rsid w:val="00E65454"/>
    <w:rsid w:val="00E70F8C"/>
    <w:rsid w:val="00E711A4"/>
    <w:rsid w:val="00E712A3"/>
    <w:rsid w:val="00E718A2"/>
    <w:rsid w:val="00E71B97"/>
    <w:rsid w:val="00E7204A"/>
    <w:rsid w:val="00E745F9"/>
    <w:rsid w:val="00E74D42"/>
    <w:rsid w:val="00E75EB0"/>
    <w:rsid w:val="00E76215"/>
    <w:rsid w:val="00E76782"/>
    <w:rsid w:val="00E7696D"/>
    <w:rsid w:val="00E76A24"/>
    <w:rsid w:val="00E82BBC"/>
    <w:rsid w:val="00E838E7"/>
    <w:rsid w:val="00E83C6F"/>
    <w:rsid w:val="00E846DC"/>
    <w:rsid w:val="00E85308"/>
    <w:rsid w:val="00E85AF2"/>
    <w:rsid w:val="00E87419"/>
    <w:rsid w:val="00E905B8"/>
    <w:rsid w:val="00E90C36"/>
    <w:rsid w:val="00E90E0D"/>
    <w:rsid w:val="00E93CC8"/>
    <w:rsid w:val="00E94383"/>
    <w:rsid w:val="00E9524D"/>
    <w:rsid w:val="00E96050"/>
    <w:rsid w:val="00E9670D"/>
    <w:rsid w:val="00E97806"/>
    <w:rsid w:val="00E979BE"/>
    <w:rsid w:val="00EA23E9"/>
    <w:rsid w:val="00EA23F7"/>
    <w:rsid w:val="00EA243C"/>
    <w:rsid w:val="00EA2800"/>
    <w:rsid w:val="00EA2BF7"/>
    <w:rsid w:val="00EA2CD0"/>
    <w:rsid w:val="00EA40F6"/>
    <w:rsid w:val="00EA4DDC"/>
    <w:rsid w:val="00EA6CAC"/>
    <w:rsid w:val="00EA6EBE"/>
    <w:rsid w:val="00EA79D5"/>
    <w:rsid w:val="00EB1D4B"/>
    <w:rsid w:val="00EB1E06"/>
    <w:rsid w:val="00EB2508"/>
    <w:rsid w:val="00EB44A6"/>
    <w:rsid w:val="00EB5B23"/>
    <w:rsid w:val="00EB5DC7"/>
    <w:rsid w:val="00EB7358"/>
    <w:rsid w:val="00EC0CDA"/>
    <w:rsid w:val="00EC1EB0"/>
    <w:rsid w:val="00EC38FB"/>
    <w:rsid w:val="00EC3DAB"/>
    <w:rsid w:val="00EC5520"/>
    <w:rsid w:val="00EC5C90"/>
    <w:rsid w:val="00EC7745"/>
    <w:rsid w:val="00EC7A98"/>
    <w:rsid w:val="00ED03BE"/>
    <w:rsid w:val="00ED1241"/>
    <w:rsid w:val="00ED134C"/>
    <w:rsid w:val="00ED147B"/>
    <w:rsid w:val="00ED220B"/>
    <w:rsid w:val="00ED22C0"/>
    <w:rsid w:val="00ED315B"/>
    <w:rsid w:val="00ED407D"/>
    <w:rsid w:val="00ED5F67"/>
    <w:rsid w:val="00ED60B9"/>
    <w:rsid w:val="00ED6497"/>
    <w:rsid w:val="00ED77D3"/>
    <w:rsid w:val="00EE0446"/>
    <w:rsid w:val="00EE06C0"/>
    <w:rsid w:val="00EE1329"/>
    <w:rsid w:val="00EE144C"/>
    <w:rsid w:val="00EE1FCA"/>
    <w:rsid w:val="00EE2347"/>
    <w:rsid w:val="00EE3008"/>
    <w:rsid w:val="00EE30DD"/>
    <w:rsid w:val="00EE3AD9"/>
    <w:rsid w:val="00EE471C"/>
    <w:rsid w:val="00EE5012"/>
    <w:rsid w:val="00EE7FE3"/>
    <w:rsid w:val="00EF2217"/>
    <w:rsid w:val="00EF263F"/>
    <w:rsid w:val="00EF2C06"/>
    <w:rsid w:val="00EF3AB8"/>
    <w:rsid w:val="00EF3B75"/>
    <w:rsid w:val="00EF4156"/>
    <w:rsid w:val="00EF423C"/>
    <w:rsid w:val="00EF4C45"/>
    <w:rsid w:val="00EF774A"/>
    <w:rsid w:val="00EF7ED3"/>
    <w:rsid w:val="00F00003"/>
    <w:rsid w:val="00F001B4"/>
    <w:rsid w:val="00F01364"/>
    <w:rsid w:val="00F013CE"/>
    <w:rsid w:val="00F01513"/>
    <w:rsid w:val="00F01AFD"/>
    <w:rsid w:val="00F0361B"/>
    <w:rsid w:val="00F03A24"/>
    <w:rsid w:val="00F04579"/>
    <w:rsid w:val="00F04AF0"/>
    <w:rsid w:val="00F051EC"/>
    <w:rsid w:val="00F053D0"/>
    <w:rsid w:val="00F06970"/>
    <w:rsid w:val="00F07085"/>
    <w:rsid w:val="00F0772E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4F2A"/>
    <w:rsid w:val="00F17113"/>
    <w:rsid w:val="00F17678"/>
    <w:rsid w:val="00F17B36"/>
    <w:rsid w:val="00F20076"/>
    <w:rsid w:val="00F2029B"/>
    <w:rsid w:val="00F20F34"/>
    <w:rsid w:val="00F21B4F"/>
    <w:rsid w:val="00F22B36"/>
    <w:rsid w:val="00F22C0A"/>
    <w:rsid w:val="00F233DF"/>
    <w:rsid w:val="00F2414E"/>
    <w:rsid w:val="00F2583E"/>
    <w:rsid w:val="00F26F99"/>
    <w:rsid w:val="00F274C7"/>
    <w:rsid w:val="00F27AD4"/>
    <w:rsid w:val="00F3096B"/>
    <w:rsid w:val="00F30AC1"/>
    <w:rsid w:val="00F314F0"/>
    <w:rsid w:val="00F31812"/>
    <w:rsid w:val="00F319E3"/>
    <w:rsid w:val="00F324EC"/>
    <w:rsid w:val="00F32AB0"/>
    <w:rsid w:val="00F33565"/>
    <w:rsid w:val="00F35011"/>
    <w:rsid w:val="00F35949"/>
    <w:rsid w:val="00F35A62"/>
    <w:rsid w:val="00F37684"/>
    <w:rsid w:val="00F402A9"/>
    <w:rsid w:val="00F4036D"/>
    <w:rsid w:val="00F40CEC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50984"/>
    <w:rsid w:val="00F51E82"/>
    <w:rsid w:val="00F51F08"/>
    <w:rsid w:val="00F5211C"/>
    <w:rsid w:val="00F5216E"/>
    <w:rsid w:val="00F533FE"/>
    <w:rsid w:val="00F53D71"/>
    <w:rsid w:val="00F54461"/>
    <w:rsid w:val="00F5596A"/>
    <w:rsid w:val="00F55E4D"/>
    <w:rsid w:val="00F56F3F"/>
    <w:rsid w:val="00F60143"/>
    <w:rsid w:val="00F60732"/>
    <w:rsid w:val="00F61A78"/>
    <w:rsid w:val="00F63CCB"/>
    <w:rsid w:val="00F649B2"/>
    <w:rsid w:val="00F6515E"/>
    <w:rsid w:val="00F65A53"/>
    <w:rsid w:val="00F667FB"/>
    <w:rsid w:val="00F734FA"/>
    <w:rsid w:val="00F73894"/>
    <w:rsid w:val="00F74242"/>
    <w:rsid w:val="00F74C54"/>
    <w:rsid w:val="00F74CEF"/>
    <w:rsid w:val="00F75164"/>
    <w:rsid w:val="00F7548F"/>
    <w:rsid w:val="00F75927"/>
    <w:rsid w:val="00F76874"/>
    <w:rsid w:val="00F7769E"/>
    <w:rsid w:val="00F80BF8"/>
    <w:rsid w:val="00F811FA"/>
    <w:rsid w:val="00F82355"/>
    <w:rsid w:val="00F8249E"/>
    <w:rsid w:val="00F82537"/>
    <w:rsid w:val="00F83B88"/>
    <w:rsid w:val="00F84F19"/>
    <w:rsid w:val="00F8524E"/>
    <w:rsid w:val="00F85CC5"/>
    <w:rsid w:val="00F87935"/>
    <w:rsid w:val="00F9070C"/>
    <w:rsid w:val="00F90CBD"/>
    <w:rsid w:val="00F922C4"/>
    <w:rsid w:val="00F922DD"/>
    <w:rsid w:val="00F9282A"/>
    <w:rsid w:val="00F92C78"/>
    <w:rsid w:val="00F933BB"/>
    <w:rsid w:val="00F945F8"/>
    <w:rsid w:val="00F9554D"/>
    <w:rsid w:val="00F956F2"/>
    <w:rsid w:val="00F96C73"/>
    <w:rsid w:val="00F97FDC"/>
    <w:rsid w:val="00FA0BAE"/>
    <w:rsid w:val="00FA15AF"/>
    <w:rsid w:val="00FA3EDD"/>
    <w:rsid w:val="00FA56F0"/>
    <w:rsid w:val="00FA5DCA"/>
    <w:rsid w:val="00FA7119"/>
    <w:rsid w:val="00FA7812"/>
    <w:rsid w:val="00FB0656"/>
    <w:rsid w:val="00FB0781"/>
    <w:rsid w:val="00FB0B42"/>
    <w:rsid w:val="00FB12B4"/>
    <w:rsid w:val="00FB217F"/>
    <w:rsid w:val="00FB2727"/>
    <w:rsid w:val="00FB27D1"/>
    <w:rsid w:val="00FB2D11"/>
    <w:rsid w:val="00FB2E5B"/>
    <w:rsid w:val="00FB3200"/>
    <w:rsid w:val="00FB36F6"/>
    <w:rsid w:val="00FB4F4A"/>
    <w:rsid w:val="00FB57F1"/>
    <w:rsid w:val="00FB5EAA"/>
    <w:rsid w:val="00FB610C"/>
    <w:rsid w:val="00FB643B"/>
    <w:rsid w:val="00FB64C1"/>
    <w:rsid w:val="00FB70FC"/>
    <w:rsid w:val="00FB72B2"/>
    <w:rsid w:val="00FC0109"/>
    <w:rsid w:val="00FC044A"/>
    <w:rsid w:val="00FC0B1B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226"/>
    <w:rsid w:val="00FC6987"/>
    <w:rsid w:val="00FC6D33"/>
    <w:rsid w:val="00FD13ED"/>
    <w:rsid w:val="00FD14C9"/>
    <w:rsid w:val="00FD1A8A"/>
    <w:rsid w:val="00FD1B73"/>
    <w:rsid w:val="00FD21C7"/>
    <w:rsid w:val="00FD2EBD"/>
    <w:rsid w:val="00FD311D"/>
    <w:rsid w:val="00FD3D10"/>
    <w:rsid w:val="00FD3E48"/>
    <w:rsid w:val="00FD6BBA"/>
    <w:rsid w:val="00FD7002"/>
    <w:rsid w:val="00FD7654"/>
    <w:rsid w:val="00FD7C0A"/>
    <w:rsid w:val="00FD7CC0"/>
    <w:rsid w:val="00FD7F46"/>
    <w:rsid w:val="00FE0182"/>
    <w:rsid w:val="00FE0186"/>
    <w:rsid w:val="00FE09D4"/>
    <w:rsid w:val="00FE1471"/>
    <w:rsid w:val="00FE1BA7"/>
    <w:rsid w:val="00FE24B3"/>
    <w:rsid w:val="00FE2B9E"/>
    <w:rsid w:val="00FE4858"/>
    <w:rsid w:val="00FE5DF7"/>
    <w:rsid w:val="00FE5EF6"/>
    <w:rsid w:val="00FE6252"/>
    <w:rsid w:val="00FE6632"/>
    <w:rsid w:val="00FE67E9"/>
    <w:rsid w:val="00FE6E24"/>
    <w:rsid w:val="00FF0C2B"/>
    <w:rsid w:val="00FF0D64"/>
    <w:rsid w:val="00FF1DCE"/>
    <w:rsid w:val="00FF202D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F4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uiPriority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0"/>
    <w:locked/>
    <w:rsid w:val="00CE0BC1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0BC1"/>
    <w:pPr>
      <w:shd w:val="clear" w:color="auto" w:fill="FFFFFF"/>
      <w:autoSpaceDE/>
      <w:autoSpaceDN/>
      <w:spacing w:line="240" w:lineRule="atLeast"/>
      <w:ind w:hanging="1700"/>
    </w:pPr>
    <w:rPr>
      <w:rFonts w:ascii="Verdana" w:hAnsi="Verdana"/>
      <w:sz w:val="19"/>
      <w:szCs w:val="20"/>
    </w:rPr>
  </w:style>
  <w:style w:type="paragraph" w:customStyle="1" w:styleId="normalny0">
    <w:name w:val="normalny"/>
    <w:basedOn w:val="Normalny"/>
    <w:rsid w:val="00283C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283C5D"/>
  </w:style>
  <w:style w:type="character" w:customStyle="1" w:styleId="hps">
    <w:name w:val="hps"/>
    <w:rsid w:val="00B354C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uiPriority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0"/>
    <w:locked/>
    <w:rsid w:val="00CE0BC1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0BC1"/>
    <w:pPr>
      <w:shd w:val="clear" w:color="auto" w:fill="FFFFFF"/>
      <w:autoSpaceDE/>
      <w:autoSpaceDN/>
      <w:spacing w:line="240" w:lineRule="atLeast"/>
      <w:ind w:hanging="1700"/>
    </w:pPr>
    <w:rPr>
      <w:rFonts w:ascii="Verdana" w:hAnsi="Verdana"/>
      <w:sz w:val="19"/>
      <w:szCs w:val="20"/>
    </w:rPr>
  </w:style>
  <w:style w:type="paragraph" w:customStyle="1" w:styleId="normalny0">
    <w:name w:val="normalny"/>
    <w:basedOn w:val="Normalny"/>
    <w:rsid w:val="00283C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283C5D"/>
  </w:style>
  <w:style w:type="character" w:customStyle="1" w:styleId="hps">
    <w:name w:val="hps"/>
    <w:rsid w:val="00B354C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565F-D300-4B81-AEAE-3BF0F2A2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2</TotalTime>
  <Pages>2</Pages>
  <Words>428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3</cp:revision>
  <cp:lastPrinted>2021-06-02T08:44:00Z</cp:lastPrinted>
  <dcterms:created xsi:type="dcterms:W3CDTF">2021-06-08T10:58:00Z</dcterms:created>
  <dcterms:modified xsi:type="dcterms:W3CDTF">2021-06-08T11:00:00Z</dcterms:modified>
</cp:coreProperties>
</file>